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445041">
            <w:rPr>
              <w:b/>
              <w:bCs/>
              <w:color w:val="auto"/>
              <w:szCs w:val="22"/>
            </w:rPr>
            <w:t>09</w:t>
          </w:r>
          <w:r w:rsidR="0010353C">
            <w:rPr>
              <w:b/>
              <w:bCs/>
              <w:color w:val="auto"/>
              <w:szCs w:val="22"/>
            </w:rPr>
            <w:t>7</w:t>
          </w:r>
          <w:bookmarkStart w:id="0" w:name="_GoBack"/>
          <w:bookmarkEnd w:id="0"/>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FD67DA">
            <w:rPr>
              <w:b/>
              <w:bCs/>
              <w:color w:val="auto"/>
              <w:szCs w:val="22"/>
            </w:rPr>
            <w:t>2022</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r w:rsidR="00E347C2">
        <w:rPr>
          <w:b/>
          <w:color w:val="auto"/>
          <w:szCs w:val="22"/>
        </w:rPr>
        <w:t>Dispensa de Licitação – Art. 24, IV da Lei Federal nº 8.666/</w:t>
      </w:r>
      <w:proofErr w:type="gramStart"/>
      <w:r w:rsidR="00E347C2">
        <w:rPr>
          <w:b/>
          <w:color w:val="auto"/>
          <w:szCs w:val="22"/>
        </w:rPr>
        <w:t>93</w:t>
      </w:r>
      <w:proofErr w:type="gramEnd"/>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1"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FF22E2">
            <w:rPr>
              <w:b/>
              <w:bCs/>
              <w:color w:val="auto"/>
              <w:szCs w:val="22"/>
            </w:rPr>
            <w:t xml:space="preserve"> A AQ</w:t>
          </w:r>
          <w:r w:rsidR="00FF22E2" w:rsidRPr="00FF22E2">
            <w:rPr>
              <w:b/>
              <w:bCs/>
              <w:color w:val="auto"/>
              <w:szCs w:val="22"/>
            </w:rPr>
            <w:t xml:space="preserve">UISIÇÃO DE </w:t>
          </w:r>
          <w:r w:rsidR="00E347C2" w:rsidRPr="00E347C2">
            <w:rPr>
              <w:b/>
              <w:bCs/>
              <w:color w:val="auto"/>
              <w:szCs w:val="22"/>
            </w:rPr>
            <w:t>GÊNEROS ALIMENTÍCIOS</w:t>
          </w:r>
        </w:sdtContent>
      </w:sdt>
      <w:bookmarkEnd w:id="1"/>
      <w:r w:rsidR="00FF22E2" w:rsidRPr="00835FA0">
        <w:rPr>
          <w:b/>
          <w:bCs/>
          <w:color w:val="auto"/>
          <w:szCs w:val="22"/>
        </w:rPr>
        <w:t>, QUE</w:t>
      </w:r>
      <w:r w:rsidR="00FF22E2" w:rsidRPr="00280327">
        <w:rPr>
          <w:b/>
          <w:bCs/>
          <w:color w:val="auto"/>
          <w:szCs w:val="22"/>
        </w:rPr>
        <w:t xml:space="preserve"> ENTRE SI CELEBRAM O </w:t>
      </w:r>
      <w:r w:rsidR="00FF22E2">
        <w:rPr>
          <w:b/>
          <w:bCs/>
          <w:color w:val="auto"/>
          <w:szCs w:val="22"/>
        </w:rPr>
        <w:t>MUNICÍPIO DE BOM JARDIM</w:t>
      </w:r>
      <w:r w:rsidR="00FF22E2" w:rsidRPr="00280327">
        <w:rPr>
          <w:b/>
          <w:bCs/>
          <w:color w:val="auto"/>
          <w:szCs w:val="22"/>
        </w:rPr>
        <w:t xml:space="preserve"> </w:t>
      </w:r>
      <w:r w:rsidR="00BB0AE6" w:rsidRPr="00280327">
        <w:rPr>
          <w:b/>
          <w:bCs/>
          <w:color w:val="auto"/>
          <w:szCs w:val="22"/>
        </w:rPr>
        <w:t xml:space="preserve">E A EMPRESA </w:t>
      </w:r>
      <w:bookmarkStart w:id="2" w:name="Empresa"/>
      <w:sdt>
        <w:sdtPr>
          <w:rPr>
            <w:b/>
            <w:bCs/>
            <w:color w:val="auto"/>
            <w:szCs w:val="22"/>
          </w:rPr>
          <w:id w:val="-1758051272"/>
          <w:placeholder>
            <w:docPart w:val="FCECE06E866C4B4D968A711BBA0D8B4C"/>
          </w:placeholder>
        </w:sdtPr>
        <w:sdtEndPr/>
        <w:sdtContent>
          <w:sdt>
            <w:sdtPr>
              <w:rPr>
                <w:b/>
                <w:bCs/>
                <w:color w:val="auto"/>
                <w:szCs w:val="22"/>
              </w:rPr>
              <w:id w:val="412133274"/>
            </w:sdtPr>
            <w:sdtEndPr/>
            <w:sdtContent>
              <w:sdt>
                <w:sdtPr>
                  <w:rPr>
                    <w:b/>
                    <w:bCs/>
                    <w:color w:val="auto"/>
                    <w:szCs w:val="22"/>
                  </w:rPr>
                  <w:id w:val="-288661684"/>
                  <w:placeholder>
                    <w:docPart w:val="E5E9D129DE744D3F8CC18EDEED0ADC90"/>
                  </w:placeholder>
                </w:sdtPr>
                <w:sdtEndPr/>
                <w:sdtContent>
                  <w:r w:rsidR="00E347C2">
                    <w:rPr>
                      <w:b/>
                      <w:bCs/>
                      <w:color w:val="auto"/>
                      <w:szCs w:val="22"/>
                    </w:rPr>
                    <w:t>PADARIA E CONFEITARIA CENTRAL LTDA</w:t>
                  </w:r>
                  <w:proofErr w:type="gramStart"/>
                </w:sdtContent>
              </w:sdt>
            </w:sdtContent>
          </w:sdt>
        </w:sdtContent>
      </w:sdt>
      <w:bookmarkEnd w:id="2"/>
      <w:proofErr w:type="gramEnd"/>
    </w:p>
    <w:p w:rsidR="00DB7A0B" w:rsidRPr="00280327" w:rsidRDefault="00DB7A0B" w:rsidP="00DB7A0B">
      <w:pPr>
        <w:pStyle w:val="Corpodetexto"/>
        <w:spacing w:line="200" w:lineRule="atLeast"/>
        <w:ind w:left="4595"/>
        <w:rPr>
          <w:color w:val="auto"/>
          <w:szCs w:val="22"/>
        </w:rPr>
      </w:pPr>
    </w:p>
    <w:p w:rsidR="007A5EF5" w:rsidRDefault="005A0BFA" w:rsidP="007A5EF5">
      <w:pPr>
        <w:pStyle w:val="Corpodetexto"/>
        <w:spacing w:line="200" w:lineRule="atLeast"/>
        <w:rPr>
          <w:color w:val="auto"/>
          <w:szCs w:val="22"/>
        </w:rPr>
      </w:pPr>
      <w:r w:rsidRPr="001C6679">
        <w:rPr>
          <w:b/>
          <w:bCs/>
          <w:color w:val="auto"/>
          <w:szCs w:val="22"/>
        </w:rPr>
        <w:t xml:space="preserve">O </w:t>
      </w:r>
      <w:r w:rsidR="00101707" w:rsidRPr="001C6679">
        <w:rPr>
          <w:b/>
          <w:bCs/>
          <w:color w:val="auto"/>
          <w:szCs w:val="22"/>
        </w:rPr>
        <w:t>MUNICÍPIO DE BOM JARDIM</w:t>
      </w:r>
      <w:r w:rsidR="00101707" w:rsidRPr="001C6679">
        <w:rPr>
          <w:bCs/>
          <w:color w:val="auto"/>
          <w:szCs w:val="22"/>
        </w:rPr>
        <w:t xml:space="preserve">, pessoa jurídica de direito público, sito na Praça Governador Roberto Silveira, 144 – Centro – Bom Jardim / RJ, inscrita no C.N.P.J. </w:t>
      </w:r>
      <w:proofErr w:type="gramStart"/>
      <w:r w:rsidR="00101707" w:rsidRPr="001C6679">
        <w:rPr>
          <w:bCs/>
          <w:color w:val="auto"/>
          <w:szCs w:val="22"/>
        </w:rPr>
        <w:t>sob</w:t>
      </w:r>
      <w:proofErr w:type="gramEnd"/>
      <w:r w:rsidR="00101707" w:rsidRPr="001C6679">
        <w:rPr>
          <w:bCs/>
          <w:color w:val="auto"/>
          <w:szCs w:val="22"/>
        </w:rPr>
        <w:t xml:space="preserve"> o nº 28.561.041/0001-76, neste ato representado pelo Exmo. </w:t>
      </w:r>
      <w:proofErr w:type="gramStart"/>
      <w:r w:rsidR="00101707" w:rsidRPr="001C6679">
        <w:rPr>
          <w:bCs/>
          <w:color w:val="auto"/>
          <w:szCs w:val="22"/>
        </w:rPr>
        <w:t>Sr.</w:t>
      </w:r>
      <w:proofErr w:type="gramEnd"/>
      <w:r w:rsidR="00101707" w:rsidRPr="001C6679">
        <w:rPr>
          <w:bCs/>
          <w:color w:val="auto"/>
          <w:szCs w:val="22"/>
        </w:rPr>
        <w:t xml:space="preserve"> Prefeito PAULO VIEIRA DE BARROS, brasileiro, casado, RG nº 810013359 IFP/RJ, inscrito no CPF/MF sob o nº 452.543.897-53, residente e domiciliado na Rua Prefeito José Guida, nº 20, Centro, Bom Jardim/RJ,</w:t>
      </w:r>
      <w:r w:rsidR="00F706B5" w:rsidRPr="001C6679">
        <w:rPr>
          <w:bCs/>
          <w:color w:val="auto"/>
          <w:szCs w:val="22"/>
        </w:rPr>
        <w:t xml:space="preserve"> doravante denominado </w:t>
      </w:r>
      <w:r w:rsidR="00F706B5" w:rsidRPr="001C6679">
        <w:rPr>
          <w:b/>
          <w:bCs/>
          <w:color w:val="auto"/>
          <w:szCs w:val="22"/>
        </w:rPr>
        <w:t>CONTRATANTE</w:t>
      </w:r>
      <w:r w:rsidR="00F706B5" w:rsidRPr="001C6679">
        <w:rPr>
          <w:bCs/>
          <w:color w:val="auto"/>
          <w:szCs w:val="22"/>
        </w:rPr>
        <w:t>,</w:t>
      </w:r>
      <w:r w:rsidR="00DB7A0B" w:rsidRPr="001C6679">
        <w:rPr>
          <w:color w:val="auto"/>
          <w:szCs w:val="22"/>
        </w:rPr>
        <w:t xml:space="preserve"> e por outro lado a empresa</w:t>
      </w:r>
      <w:r w:rsidR="00DD357E" w:rsidRPr="001C6679">
        <w:rPr>
          <w:color w:val="auto"/>
          <w:szCs w:val="22"/>
        </w:rPr>
        <w:t xml:space="preserve"> </w:t>
      </w:r>
      <w:r w:rsidR="00DD357E" w:rsidRPr="001C6679">
        <w:rPr>
          <w:b/>
          <w:bCs/>
          <w:color w:val="auto"/>
          <w:szCs w:val="22"/>
        </w:rPr>
        <w:t xml:space="preserve"> </w:t>
      </w:r>
      <w:r w:rsidR="00E347C2">
        <w:rPr>
          <w:b/>
          <w:bCs/>
          <w:color w:val="auto"/>
          <w:szCs w:val="22"/>
        </w:rPr>
        <w:fldChar w:fldCharType="begin"/>
      </w:r>
      <w:r w:rsidR="00E347C2">
        <w:rPr>
          <w:b/>
          <w:bCs/>
          <w:color w:val="auto"/>
          <w:szCs w:val="22"/>
        </w:rPr>
        <w:instrText xml:space="preserve"> REF  Empresa  \* MERGEFORMAT </w:instrText>
      </w:r>
      <w:r w:rsidR="00E347C2">
        <w:rPr>
          <w:b/>
          <w:bCs/>
          <w:color w:val="auto"/>
          <w:szCs w:val="22"/>
        </w:rPr>
        <w:fldChar w:fldCharType="separate"/>
      </w:r>
      <w:sdt>
        <w:sdtPr>
          <w:rPr>
            <w:b/>
            <w:bCs/>
            <w:color w:val="auto"/>
            <w:szCs w:val="22"/>
          </w:rPr>
          <w:id w:val="-228847852"/>
          <w:placeholder>
            <w:docPart w:val="A64293B29A3546A2902BC2633FEF2EA0"/>
          </w:placeholder>
        </w:sdtPr>
        <w:sdtContent>
          <w:sdt>
            <w:sdtPr>
              <w:rPr>
                <w:b/>
                <w:bCs/>
                <w:color w:val="auto"/>
                <w:szCs w:val="22"/>
              </w:rPr>
              <w:id w:val="-837386039"/>
            </w:sdtPr>
            <w:sdtContent>
              <w:sdt>
                <w:sdtPr>
                  <w:rPr>
                    <w:b/>
                    <w:bCs/>
                    <w:color w:val="auto"/>
                    <w:szCs w:val="22"/>
                  </w:rPr>
                  <w:id w:val="42721520"/>
                  <w:placeholder>
                    <w:docPart w:val="1C26563091254CC3BE0CE770F2D0EF96"/>
                  </w:placeholder>
                </w:sdtPr>
                <w:sdtContent>
                  <w:r w:rsidR="0010353C">
                    <w:rPr>
                      <w:b/>
                      <w:bCs/>
                      <w:color w:val="auto"/>
                      <w:szCs w:val="22"/>
                    </w:rPr>
                    <w:t>PADARIA E CONFEITARIA CENTRAL LTDA</w:t>
                  </w:r>
                </w:sdtContent>
              </w:sdt>
            </w:sdtContent>
          </w:sdt>
        </w:sdtContent>
      </w:sdt>
      <w:r w:rsidR="00E347C2">
        <w:rPr>
          <w:b/>
          <w:bCs/>
          <w:color w:val="auto"/>
          <w:szCs w:val="22"/>
        </w:rPr>
        <w:fldChar w:fldCharType="end"/>
      </w:r>
      <w:r w:rsidR="00E347C2">
        <w:rPr>
          <w:b/>
          <w:color w:val="auto"/>
          <w:szCs w:val="22"/>
        </w:rPr>
        <w:t>,</w:t>
      </w:r>
      <w:r w:rsidR="00E347C2">
        <w:rPr>
          <w:color w:val="auto"/>
          <w:szCs w:val="22"/>
        </w:rPr>
        <w:t xml:space="preserve"> inscrita no CNPJ/MF sob o nº </w:t>
      </w:r>
      <w:sdt>
        <w:sdtPr>
          <w:rPr>
            <w:color w:val="auto"/>
            <w:szCs w:val="22"/>
          </w:rPr>
          <w:id w:val="1110399737"/>
          <w:placeholder>
            <w:docPart w:val="680DA3B4F00D4EC991DA115B51B1CA94"/>
          </w:placeholder>
        </w:sdtPr>
        <w:sdtEndPr/>
        <w:sdtContent>
          <w:r w:rsidR="00E347C2">
            <w:rPr>
              <w:color w:val="auto"/>
              <w:szCs w:val="22"/>
            </w:rPr>
            <w:t>28.790.566/0001-83</w:t>
          </w:r>
        </w:sdtContent>
      </w:sdt>
      <w:r w:rsidR="00E347C2">
        <w:rPr>
          <w:color w:val="auto"/>
          <w:szCs w:val="22"/>
        </w:rPr>
        <w:t xml:space="preserve"> situada na </w:t>
      </w:r>
      <w:sdt>
        <w:sdtPr>
          <w:rPr>
            <w:color w:val="auto"/>
            <w:szCs w:val="22"/>
          </w:rPr>
          <w:id w:val="-1186749777"/>
          <w:placeholder>
            <w:docPart w:val="2625342113D645FAB4B739A104D05433"/>
          </w:placeholder>
        </w:sdtPr>
        <w:sdtEndPr/>
        <w:sdtContent>
          <w:r w:rsidR="00E347C2">
            <w:rPr>
              <w:color w:val="auto"/>
              <w:szCs w:val="22"/>
            </w:rPr>
            <w:t>Rua Getúlio Vargas, nº 39 – Centro, Bom Jardim/RJ</w:t>
          </w:r>
        </w:sdtContent>
      </w:sdt>
      <w:r w:rsidR="00E347C2">
        <w:rPr>
          <w:color w:val="auto"/>
          <w:szCs w:val="22"/>
        </w:rPr>
        <w:t xml:space="preserve"> CEP: </w:t>
      </w:r>
      <w:sdt>
        <w:sdtPr>
          <w:rPr>
            <w:color w:val="auto"/>
            <w:szCs w:val="22"/>
          </w:rPr>
          <w:id w:val="1071928520"/>
          <w:placeholder>
            <w:docPart w:val="4B86B371EDD04B8A94FA350026D106CA"/>
          </w:placeholder>
        </w:sdtPr>
        <w:sdtEndPr/>
        <w:sdtContent>
          <w:r w:rsidR="00E347C2">
            <w:rPr>
              <w:color w:val="auto"/>
              <w:szCs w:val="22"/>
            </w:rPr>
            <w:t>28.660-000</w:t>
          </w:r>
        </w:sdtContent>
      </w:sdt>
      <w:r w:rsidR="00E347C2">
        <w:rPr>
          <w:color w:val="auto"/>
          <w:szCs w:val="22"/>
        </w:rPr>
        <w:t xml:space="preserve">, neste ato representada por </w:t>
      </w:r>
      <w:sdt>
        <w:sdtPr>
          <w:rPr>
            <w:color w:val="auto"/>
            <w:szCs w:val="22"/>
          </w:rPr>
          <w:id w:val="-1676026144"/>
          <w:placeholder>
            <w:docPart w:val="4ED64C6CCB8A427CBA85E8EF272908B8"/>
          </w:placeholder>
        </w:sdtPr>
        <w:sdtEndPr/>
        <w:sdtContent>
          <w:r w:rsidR="00E347C2">
            <w:rPr>
              <w:b/>
              <w:color w:val="auto"/>
              <w:szCs w:val="22"/>
            </w:rPr>
            <w:t>MARCOS VIEIRA DE BARROS</w:t>
          </w:r>
        </w:sdtContent>
      </w:sdt>
      <w:r w:rsidR="00E347C2">
        <w:rPr>
          <w:color w:val="auto"/>
          <w:szCs w:val="22"/>
        </w:rPr>
        <w:t xml:space="preserve">, inscrito no CPF/MF sob o nº </w:t>
      </w:r>
      <w:sdt>
        <w:sdtPr>
          <w:rPr>
            <w:color w:val="auto"/>
            <w:szCs w:val="22"/>
          </w:rPr>
          <w:id w:val="-1713567265"/>
          <w:placeholder>
            <w:docPart w:val="0D035B1FC2D04A438855F525D971EE82"/>
          </w:placeholder>
        </w:sdtPr>
        <w:sdtEndPr/>
        <w:sdtContent>
          <w:r w:rsidR="00E347C2">
            <w:rPr>
              <w:color w:val="auto"/>
              <w:szCs w:val="22"/>
            </w:rPr>
            <w:t>068.383.207-70</w:t>
          </w:r>
        </w:sdtContent>
      </w:sdt>
      <w:r w:rsidR="00E347C2">
        <w:rPr>
          <w:color w:val="auto"/>
          <w:szCs w:val="22"/>
        </w:rPr>
        <w:t xml:space="preserve"> e portador da Carteira Nacional de Habilitação - CNH nº </w:t>
      </w:r>
      <w:sdt>
        <w:sdtPr>
          <w:rPr>
            <w:color w:val="auto"/>
            <w:szCs w:val="22"/>
          </w:rPr>
          <w:id w:val="1135835912"/>
        </w:sdtPr>
        <w:sdtEndPr/>
        <w:sdtContent>
          <w:r w:rsidR="00E347C2">
            <w:rPr>
              <w:color w:val="auto"/>
              <w:szCs w:val="22"/>
            </w:rPr>
            <w:t>00920220783</w:t>
          </w:r>
        </w:sdtContent>
      </w:sdt>
      <w:r w:rsidR="00E347C2">
        <w:rPr>
          <w:color w:val="auto"/>
          <w:szCs w:val="22"/>
        </w:rPr>
        <w:t>, expedida pelo DETRAN/RJ em 26/05/2017</w:t>
      </w:r>
      <w:r w:rsidR="00207704">
        <w:rPr>
          <w:bCs/>
          <w:color w:val="auto"/>
          <w:szCs w:val="22"/>
        </w:rPr>
        <w:t xml:space="preserve">, </w:t>
      </w:r>
      <w:r w:rsidR="00DB7A0B" w:rsidRPr="001C6679">
        <w:rPr>
          <w:color w:val="auto"/>
          <w:szCs w:val="22"/>
        </w:rPr>
        <w:t xml:space="preserve"> a seguir denominada </w:t>
      </w:r>
      <w:r w:rsidR="00DB7A0B" w:rsidRPr="001C6679">
        <w:rPr>
          <w:b/>
          <w:color w:val="auto"/>
          <w:szCs w:val="22"/>
        </w:rPr>
        <w:t>CONTRATADA</w:t>
      </w:r>
      <w:r w:rsidR="00DB7A0B" w:rsidRPr="001C6679">
        <w:rPr>
          <w:color w:val="auto"/>
          <w:szCs w:val="22"/>
        </w:rPr>
        <w:t xml:space="preserve">, </w:t>
      </w:r>
      <w:r w:rsidR="007A5EF5">
        <w:rPr>
          <w:color w:val="auto"/>
          <w:szCs w:val="22"/>
        </w:rPr>
        <w:t>por meio de Dispensa de Licitação, prevista no art. 24, IV da Lei Federal n 8.666/93, conforme os autos do Processo Administrativo 4.726, de 17/08/2022, em nome da Secretaria Municipal de Obras e Infraestrutura,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7A5EF5" w:rsidRDefault="007A5EF5" w:rsidP="007A5EF5">
      <w:pPr>
        <w:pStyle w:val="Corpodetexto"/>
        <w:spacing w:line="200" w:lineRule="atLeast"/>
        <w:rPr>
          <w:color w:val="auto"/>
          <w:szCs w:val="22"/>
        </w:rPr>
      </w:pPr>
      <w:r>
        <w:rPr>
          <w:color w:val="auto"/>
          <w:szCs w:val="22"/>
        </w:rPr>
        <w:t xml:space="preserve">Constitui o presente objeto a aquisição </w:t>
      </w:r>
      <w:r w:rsidRPr="007A5EF5">
        <w:rPr>
          <w:color w:val="auto"/>
          <w:szCs w:val="22"/>
        </w:rPr>
        <w:t>de GÊNEROS ALIMENTÍCIOS PARA CONSUMO DIÁRIO DE CAFÉ DA MANHÃ DOS FUNCINÁRIOS da Secretaria Municipal de Obras e Infraestrutura</w:t>
      </w:r>
      <w:r>
        <w:rPr>
          <w:color w:val="auto"/>
          <w:szCs w:val="22"/>
        </w:rPr>
        <w:t>, conforme especificações constantes no Termo de Referência.</w:t>
      </w:r>
    </w:p>
    <w:p w:rsidR="007A5EF5" w:rsidRDefault="007A5EF5" w:rsidP="007A5EF5">
      <w:pPr>
        <w:pStyle w:val="Corpodetexto"/>
        <w:spacing w:line="200" w:lineRule="atLeast"/>
        <w:rPr>
          <w:color w:val="auto"/>
          <w:szCs w:val="22"/>
        </w:rPr>
      </w:pPr>
      <w:r>
        <w:rPr>
          <w:b/>
          <w:color w:val="auto"/>
          <w:szCs w:val="22"/>
        </w:rPr>
        <w:t>Parágrafo Único</w:t>
      </w:r>
      <w:r>
        <w:rPr>
          <w:color w:val="auto"/>
          <w:szCs w:val="22"/>
        </w:rPr>
        <w:t xml:space="preserve"> - Integram e completam o presente Termo Contratual, para todos os fins de direito, obrigando as partes em todos os seus termos, as condições expressas no Termo de Referência, com seus anexos e a proposta da CONTRATADA.</w:t>
      </w:r>
    </w:p>
    <w:p w:rsidR="00DB7A0B" w:rsidRPr="00280327" w:rsidRDefault="00DB7A0B" w:rsidP="00DB7A0B">
      <w:pPr>
        <w:pStyle w:val="Corpodetexto"/>
        <w:spacing w:line="200" w:lineRule="atLeast"/>
        <w:rPr>
          <w:color w:val="auto"/>
          <w:szCs w:val="22"/>
        </w:rPr>
      </w:pPr>
    </w:p>
    <w:p w:rsidR="00DB7A0B" w:rsidRPr="001F2325" w:rsidRDefault="00DB7A0B" w:rsidP="00DB7A0B">
      <w:pPr>
        <w:pStyle w:val="Corpodetexto"/>
        <w:spacing w:line="200" w:lineRule="atLeast"/>
        <w:rPr>
          <w:color w:val="auto"/>
          <w:szCs w:val="22"/>
        </w:rPr>
      </w:pPr>
      <w:r w:rsidRPr="001F2325">
        <w:rPr>
          <w:b/>
          <w:bCs/>
          <w:color w:val="auto"/>
          <w:szCs w:val="22"/>
        </w:rPr>
        <w:t>CLÁUSULA SEGUNDA – VALOR CONTRATUAL (ART. 55, III</w:t>
      </w:r>
      <w:proofErr w:type="gramStart"/>
      <w:r w:rsidRPr="001F2325">
        <w:rPr>
          <w:b/>
          <w:bCs/>
          <w:color w:val="auto"/>
          <w:szCs w:val="22"/>
        </w:rPr>
        <w:t>)</w:t>
      </w:r>
      <w:proofErr w:type="gramEnd"/>
    </w:p>
    <w:p w:rsidR="00DB7A0B" w:rsidRPr="00280327" w:rsidRDefault="00DB7A0B" w:rsidP="00DB7A0B">
      <w:pPr>
        <w:pStyle w:val="Corpodetexto"/>
        <w:spacing w:line="200" w:lineRule="atLeast"/>
        <w:rPr>
          <w:color w:val="auto"/>
          <w:szCs w:val="22"/>
        </w:rPr>
      </w:pPr>
      <w:r w:rsidRPr="001F2325">
        <w:rPr>
          <w:color w:val="auto"/>
          <w:szCs w:val="22"/>
        </w:rPr>
        <w:t xml:space="preserve">Pelo objeto ora contratado, o CONTRATANTE pagará a CONTRATADA o valor de </w:t>
      </w:r>
      <w:r w:rsidRPr="001F2325">
        <w:rPr>
          <w:b/>
          <w:color w:val="auto"/>
          <w:szCs w:val="22"/>
        </w:rPr>
        <w:t>R$</w:t>
      </w:r>
      <w:r w:rsidR="007A5EF5" w:rsidRPr="001F2325">
        <w:rPr>
          <w:b/>
          <w:color w:val="auto"/>
          <w:szCs w:val="22"/>
        </w:rPr>
        <w:t>6.511,00 (</w:t>
      </w:r>
      <w:proofErr w:type="gramStart"/>
      <w:r w:rsidR="007A5EF5" w:rsidRPr="001F2325">
        <w:rPr>
          <w:b/>
          <w:color w:val="auto"/>
          <w:szCs w:val="22"/>
        </w:rPr>
        <w:t>seis mil, quinhentos e onze</w:t>
      </w:r>
      <w:proofErr w:type="gramEnd"/>
      <w:r w:rsidR="007A5EF5" w:rsidRPr="001F2325">
        <w:rPr>
          <w:b/>
          <w:color w:val="auto"/>
          <w:szCs w:val="22"/>
        </w:rPr>
        <w:t xml:space="preserve"> reais).</w:t>
      </w:r>
    </w:p>
    <w:p w:rsidR="00DB7A0B" w:rsidRDefault="00DB7A0B" w:rsidP="00DB7A0B">
      <w:pPr>
        <w:pStyle w:val="Corpodetexto"/>
        <w:spacing w:line="200" w:lineRule="atLeast"/>
        <w:rPr>
          <w:color w:val="auto"/>
          <w:szCs w:val="22"/>
        </w:rPr>
      </w:pPr>
    </w:p>
    <w:p w:rsidR="00020627" w:rsidRPr="00020627" w:rsidRDefault="00020627" w:rsidP="00020627">
      <w:pPr>
        <w:pStyle w:val="Corpodetexto"/>
        <w:rPr>
          <w:b/>
          <w:bCs/>
          <w:color w:val="auto"/>
          <w:szCs w:val="22"/>
        </w:rPr>
      </w:pPr>
      <w:r w:rsidRPr="00020627">
        <w:rPr>
          <w:b/>
          <w:bCs/>
          <w:color w:val="auto"/>
          <w:szCs w:val="22"/>
        </w:rPr>
        <w:t>CLÁUSULA TERCEIRA - DINÂMICA DE EXECUÇÃO E RECEBIMENTO DO CONTRATO</w:t>
      </w:r>
    </w:p>
    <w:p w:rsidR="001F2325" w:rsidRPr="001F2325" w:rsidRDefault="001F2325" w:rsidP="001F2325">
      <w:pPr>
        <w:pStyle w:val="Corpodetexto"/>
        <w:spacing w:line="200" w:lineRule="atLeast"/>
        <w:rPr>
          <w:bCs/>
          <w:color w:val="auto"/>
          <w:szCs w:val="22"/>
        </w:rPr>
      </w:pPr>
      <w:r w:rsidRPr="001F2325">
        <w:rPr>
          <w:bCs/>
          <w:color w:val="auto"/>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1F2325" w:rsidRPr="001F2325" w:rsidRDefault="001F2325" w:rsidP="001F2325">
      <w:pPr>
        <w:pStyle w:val="Corpodetexto"/>
        <w:spacing w:line="200" w:lineRule="atLeast"/>
        <w:rPr>
          <w:bCs/>
          <w:color w:val="auto"/>
          <w:szCs w:val="22"/>
        </w:rPr>
      </w:pPr>
      <w:r>
        <w:rPr>
          <w:b/>
          <w:bCs/>
          <w:color w:val="auto"/>
          <w:szCs w:val="22"/>
        </w:rPr>
        <w:t xml:space="preserve">Parágrafo Primeiro </w:t>
      </w:r>
      <w:r w:rsidRPr="001F2325">
        <w:rPr>
          <w:bCs/>
          <w:color w:val="auto"/>
          <w:szCs w:val="22"/>
        </w:rPr>
        <w:t xml:space="preserve">– Os bens a serem adquiridos serão fornecidos em remessa parcelada, conforme ordens de fornecimento, em prazo máximo de 05(cinco) dias úteis após o recebimento desta na Sede da Secretaria de Obras e Infraestrutura, localizada no seguinte endereço: Rua Humberto Neves, s/nº - Bairro Bom Destino, Bom Jardim / RJ – Antiga COMAVE, </w:t>
      </w:r>
      <w:proofErr w:type="gramStart"/>
      <w:r w:rsidRPr="001F2325">
        <w:rPr>
          <w:bCs/>
          <w:color w:val="auto"/>
          <w:szCs w:val="22"/>
        </w:rPr>
        <w:t>Tel.:</w:t>
      </w:r>
      <w:proofErr w:type="gramEnd"/>
      <w:r w:rsidRPr="001F2325">
        <w:rPr>
          <w:bCs/>
          <w:color w:val="auto"/>
          <w:szCs w:val="22"/>
        </w:rPr>
        <w:t>(22)2566-2583, de 2ª a 6ª feira, das 7h às 11h e das 12h às 15h e será recebido pela fiscalização do contrato ou servidor designado para tal.</w:t>
      </w:r>
    </w:p>
    <w:p w:rsidR="001F2325" w:rsidRPr="001F2325" w:rsidRDefault="001F2325" w:rsidP="001F2325">
      <w:pPr>
        <w:pStyle w:val="Corpodetexto"/>
        <w:spacing w:line="200" w:lineRule="atLeast"/>
        <w:rPr>
          <w:bCs/>
          <w:color w:val="auto"/>
          <w:szCs w:val="22"/>
        </w:rPr>
      </w:pPr>
      <w:r>
        <w:rPr>
          <w:b/>
          <w:bCs/>
          <w:color w:val="auto"/>
          <w:szCs w:val="22"/>
        </w:rPr>
        <w:lastRenderedPageBreak/>
        <w:t>Parágrafo Segundo</w:t>
      </w:r>
      <w:r w:rsidRPr="001F2325">
        <w:rPr>
          <w:bCs/>
          <w:color w:val="auto"/>
          <w:szCs w:val="22"/>
        </w:rPr>
        <w:t xml:space="preserve"> – O prazo para conclusão do fornecimento dos bens requisitados poderá ser prorrogado, mantidas as demais condições da contratação e assegurada </w:t>
      </w:r>
      <w:proofErr w:type="gramStart"/>
      <w:r w:rsidRPr="001F2325">
        <w:rPr>
          <w:bCs/>
          <w:color w:val="auto"/>
          <w:szCs w:val="22"/>
        </w:rPr>
        <w:t>a</w:t>
      </w:r>
      <w:proofErr w:type="gramEnd"/>
      <w:r w:rsidRPr="001F2325">
        <w:rPr>
          <w:bCs/>
          <w:color w:val="auto"/>
          <w:szCs w:val="22"/>
        </w:rPr>
        <w:t xml:space="preserve"> manutenção do equilíbrio econômico-financeiro, desde que ocorra algum dos motivos elencados no §1º do art. 57 da Lei Federal nº 8.666/93.</w:t>
      </w:r>
    </w:p>
    <w:p w:rsidR="001F2325" w:rsidRPr="001F2325" w:rsidRDefault="001F2325" w:rsidP="001F2325">
      <w:pPr>
        <w:pStyle w:val="Corpodetexto"/>
        <w:spacing w:line="200" w:lineRule="atLeast"/>
        <w:rPr>
          <w:bCs/>
          <w:color w:val="auto"/>
          <w:szCs w:val="22"/>
        </w:rPr>
      </w:pPr>
      <w:r>
        <w:rPr>
          <w:b/>
          <w:bCs/>
          <w:color w:val="auto"/>
          <w:szCs w:val="22"/>
        </w:rPr>
        <w:t>Parágrafo Terceiro</w:t>
      </w:r>
      <w:r w:rsidRPr="001F2325">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1F2325" w:rsidRPr="001F2325" w:rsidRDefault="001F2325" w:rsidP="001F2325">
      <w:pPr>
        <w:pStyle w:val="Corpodetexto"/>
        <w:spacing w:line="200" w:lineRule="atLeast"/>
        <w:rPr>
          <w:bCs/>
          <w:color w:val="auto"/>
          <w:szCs w:val="22"/>
        </w:rPr>
      </w:pPr>
      <w:r>
        <w:rPr>
          <w:b/>
          <w:bCs/>
          <w:color w:val="auto"/>
          <w:szCs w:val="22"/>
        </w:rPr>
        <w:t>Parágrafo Quarto</w:t>
      </w:r>
      <w:r w:rsidRPr="001F2325">
        <w:rPr>
          <w:bCs/>
          <w:color w:val="auto"/>
          <w:szCs w:val="22"/>
        </w:rPr>
        <w:t xml:space="preserve"> – Os bens poderão ser rejeitados, no todo ou em parte, quando em desacordo com as especificações constantes no instrumento convocatório, em seus anexos ou na proposta, devendo ser substituídos no prazo de 06 (seis) horas, a contar da notificação ao adjudicatário, às suas custas, sem prejuízo da aplicação das penalidades. </w:t>
      </w:r>
    </w:p>
    <w:p w:rsidR="001F2325" w:rsidRPr="001F2325" w:rsidRDefault="001F2325" w:rsidP="001F2325">
      <w:pPr>
        <w:pStyle w:val="Corpodetexto"/>
        <w:spacing w:line="200" w:lineRule="atLeast"/>
        <w:rPr>
          <w:bCs/>
          <w:color w:val="auto"/>
          <w:szCs w:val="22"/>
        </w:rPr>
      </w:pPr>
      <w:r>
        <w:rPr>
          <w:b/>
          <w:bCs/>
          <w:color w:val="auto"/>
          <w:szCs w:val="22"/>
        </w:rPr>
        <w:t>Parágrafo Quinto</w:t>
      </w:r>
      <w:r w:rsidRPr="001F2325">
        <w:rPr>
          <w:bCs/>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1F2325" w:rsidRPr="001F2325" w:rsidRDefault="001F2325" w:rsidP="001F2325">
      <w:pPr>
        <w:pStyle w:val="Corpodetexto"/>
        <w:spacing w:line="200" w:lineRule="atLeast"/>
        <w:rPr>
          <w:bCs/>
          <w:color w:val="auto"/>
          <w:szCs w:val="22"/>
        </w:rPr>
      </w:pPr>
      <w:r>
        <w:rPr>
          <w:b/>
          <w:bCs/>
          <w:color w:val="auto"/>
          <w:szCs w:val="22"/>
        </w:rPr>
        <w:t>Parágrafo Sexto</w:t>
      </w:r>
      <w:r w:rsidRPr="001F2325">
        <w:rPr>
          <w:bCs/>
          <w:color w:val="auto"/>
          <w:szCs w:val="22"/>
        </w:rPr>
        <w:t xml:space="preserve"> – Caso a verificação de conformidade não seja procedida dentro do prazo fixado, reputar-se-á como realizada, consumando-se o recebimento definitivo no dia do esgotamento do prazo.</w:t>
      </w:r>
    </w:p>
    <w:p w:rsidR="00FF22E2" w:rsidRDefault="001F2325" w:rsidP="001F2325">
      <w:pPr>
        <w:pStyle w:val="Corpodetexto"/>
        <w:spacing w:line="200" w:lineRule="atLeast"/>
        <w:rPr>
          <w:bCs/>
          <w:color w:val="auto"/>
          <w:szCs w:val="22"/>
        </w:rPr>
      </w:pPr>
      <w:r>
        <w:rPr>
          <w:b/>
          <w:bCs/>
          <w:color w:val="auto"/>
          <w:szCs w:val="22"/>
        </w:rPr>
        <w:t>Parágrafo Sétimo</w:t>
      </w:r>
      <w:r w:rsidRPr="001F2325">
        <w:rPr>
          <w:bCs/>
          <w:color w:val="auto"/>
          <w:szCs w:val="22"/>
        </w:rPr>
        <w:t xml:space="preserve"> – O recebimento provisório ou definitivo do objeto não exclui a responsabilidade da CONTRATADA pelos prejuízos resultantes da incorreta execução do contrato.</w:t>
      </w:r>
    </w:p>
    <w:p w:rsidR="001F2325" w:rsidRPr="00905FFB" w:rsidRDefault="001F2325" w:rsidP="001F2325">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TERCEIRA – CONDIÇÕES DE PAGAMENTO (ART. 55, III, alíneas 'c' e 'd'</w:t>
      </w:r>
      <w:proofErr w:type="gramStart"/>
      <w:r>
        <w:rPr>
          <w:b/>
          <w:bCs/>
          <w:color w:val="auto"/>
          <w:szCs w:val="22"/>
        </w:rPr>
        <w:t>)</w:t>
      </w:r>
      <w:proofErr w:type="gramEnd"/>
    </w:p>
    <w:p w:rsidR="001B1D18" w:rsidRDefault="001B1D18" w:rsidP="001B1D18">
      <w:pPr>
        <w:spacing w:line="200" w:lineRule="atLeast"/>
        <w:jc w:val="both"/>
        <w:rPr>
          <w:color w:val="auto"/>
          <w:szCs w:val="22"/>
        </w:rPr>
      </w:pPr>
      <w:r>
        <w:rPr>
          <w:color w:val="auto"/>
          <w:szCs w:val="22"/>
        </w:rPr>
        <w:t>O CONTRATANTE terá:</w:t>
      </w:r>
    </w:p>
    <w:p w:rsidR="001F2325" w:rsidRPr="001F2325" w:rsidRDefault="001B1D18" w:rsidP="001F2325">
      <w:pPr>
        <w:spacing w:line="200" w:lineRule="atLeast"/>
        <w:jc w:val="both"/>
        <w:rPr>
          <w:color w:val="auto"/>
          <w:szCs w:val="22"/>
        </w:rPr>
      </w:pPr>
      <w:r>
        <w:rPr>
          <w:color w:val="auto"/>
          <w:szCs w:val="22"/>
        </w:rPr>
        <w:t xml:space="preserve">I - </w:t>
      </w:r>
      <w:r w:rsidR="001F2325" w:rsidRPr="001F2325">
        <w:rPr>
          <w:color w:val="auto"/>
          <w:szCs w:val="22"/>
        </w:rPr>
        <w:t xml:space="preserve">O prazo de 05 (cinco) dias corridos, contados da data do recebimento definitivo dos bens, para realizar o pagamento, nos casos de bens recebidos cujo valor não ultrapasse </w:t>
      </w:r>
      <w:proofErr w:type="gramStart"/>
      <w:r w:rsidR="001F2325" w:rsidRPr="001F2325">
        <w:rPr>
          <w:color w:val="auto"/>
          <w:szCs w:val="22"/>
        </w:rPr>
        <w:t>R$17.600,00 (dezessete mil e seiscentos reais), na forma do art. 5º, §3º da Lei Federal nº</w:t>
      </w:r>
      <w:proofErr w:type="gramEnd"/>
      <w:r w:rsidR="001F2325" w:rsidRPr="001F2325">
        <w:rPr>
          <w:color w:val="auto"/>
          <w:szCs w:val="22"/>
        </w:rPr>
        <w:t xml:space="preserve"> 8666/93, vedando-se o parcelamento de faturamento, solicitações de cobrança, ordens de pagamento que caracterizem inobservância da ordem cronológica estabelecidas no dispositivo citado.</w:t>
      </w:r>
    </w:p>
    <w:p w:rsidR="001F2325" w:rsidRPr="001F2325" w:rsidRDefault="001F2325" w:rsidP="001F2325">
      <w:pPr>
        <w:spacing w:line="200" w:lineRule="atLeast"/>
        <w:jc w:val="both"/>
        <w:rPr>
          <w:color w:val="auto"/>
          <w:szCs w:val="22"/>
        </w:rPr>
      </w:pPr>
      <w:r>
        <w:rPr>
          <w:color w:val="auto"/>
          <w:szCs w:val="22"/>
        </w:rPr>
        <w:t>II</w:t>
      </w:r>
      <w:r w:rsidRPr="001F2325">
        <w:rPr>
          <w:color w:val="auto"/>
          <w:szCs w:val="22"/>
        </w:rPr>
        <w:t xml:space="preserve"> – O prazo de 30 (trinta) dias corridos, contados da data do recebimento definitivo dos bens, para realizar o pagamento, nas demais hipóteses.</w:t>
      </w:r>
    </w:p>
    <w:p w:rsidR="001F2325" w:rsidRPr="001F2325" w:rsidRDefault="001F2325" w:rsidP="001F2325">
      <w:pPr>
        <w:spacing w:line="200" w:lineRule="atLeast"/>
        <w:jc w:val="both"/>
        <w:rPr>
          <w:color w:val="auto"/>
          <w:szCs w:val="22"/>
        </w:rPr>
      </w:pPr>
      <w:r>
        <w:rPr>
          <w:b/>
          <w:color w:val="auto"/>
          <w:szCs w:val="22"/>
        </w:rPr>
        <w:t xml:space="preserve">Parágrafo Primeiro </w:t>
      </w:r>
      <w:r w:rsidRPr="001F2325">
        <w:rPr>
          <w:color w:val="auto"/>
          <w:szCs w:val="22"/>
        </w:rPr>
        <w:t>– Os documentos fiscais serão emitidos em nome do MUNICÍPIO DE BOM JARDIM – RJ, CNPJ nº 28.561.041/0001-76, situado na Praça Governador Roberto Silveira, nº 44, Centro, Bom Jardim - RJ, CEP 28660-000.</w:t>
      </w:r>
    </w:p>
    <w:p w:rsidR="001F2325" w:rsidRPr="001F2325" w:rsidRDefault="001F2325" w:rsidP="001F2325">
      <w:pPr>
        <w:spacing w:line="200" w:lineRule="atLeast"/>
        <w:jc w:val="both"/>
        <w:rPr>
          <w:color w:val="auto"/>
          <w:szCs w:val="22"/>
        </w:rPr>
      </w:pPr>
      <w:r>
        <w:rPr>
          <w:b/>
          <w:color w:val="auto"/>
          <w:szCs w:val="22"/>
        </w:rPr>
        <w:t>Parágrafo Segundo</w:t>
      </w:r>
      <w:r w:rsidRPr="001F2325">
        <w:rPr>
          <w:color w:val="auto"/>
          <w:szCs w:val="22"/>
        </w:rPr>
        <w:t xml:space="preserve"> – Junto aos documentos fiscais, a CONTRATADA deverá apresentar os documentos de habilitação e regularidade fiscal e trabalhista com validade atualizada exigidas no instrumento convocatório e seus anexos.</w:t>
      </w:r>
    </w:p>
    <w:p w:rsidR="001F2325" w:rsidRPr="001F2325" w:rsidRDefault="001F2325" w:rsidP="001F2325">
      <w:pPr>
        <w:spacing w:line="200" w:lineRule="atLeast"/>
        <w:jc w:val="both"/>
        <w:rPr>
          <w:color w:val="auto"/>
          <w:szCs w:val="22"/>
        </w:rPr>
      </w:pPr>
      <w:r>
        <w:rPr>
          <w:b/>
          <w:color w:val="auto"/>
          <w:szCs w:val="22"/>
        </w:rPr>
        <w:t>Parágrafo Terceiro</w:t>
      </w:r>
      <w:r w:rsidRPr="001F2325">
        <w:rPr>
          <w:color w:val="auto"/>
          <w:szCs w:val="22"/>
        </w:rPr>
        <w:t xml:space="preserve"> – Após a juntada da prova de recebimento definitivo, a Administração incluirá o crédito da CONTRATADA na respectiva fila de pagamento, a fim de garantir o pagamento em obediência à estrita ordem cronológica das datas de exigibilidade dos créditos.</w:t>
      </w:r>
    </w:p>
    <w:p w:rsidR="001F2325" w:rsidRPr="001F2325" w:rsidRDefault="001F2325" w:rsidP="001F2325">
      <w:pPr>
        <w:spacing w:line="200" w:lineRule="atLeast"/>
        <w:jc w:val="both"/>
        <w:rPr>
          <w:color w:val="auto"/>
          <w:szCs w:val="22"/>
        </w:rPr>
      </w:pPr>
      <w:r>
        <w:rPr>
          <w:b/>
          <w:color w:val="auto"/>
          <w:szCs w:val="22"/>
        </w:rPr>
        <w:t>Parágrafo Quarto</w:t>
      </w:r>
      <w:r w:rsidRPr="001F2325">
        <w:rPr>
          <w:color w:val="auto"/>
          <w:szCs w:val="22"/>
        </w:rPr>
        <w:t xml:space="preserve"> – A ordem de pagamento poderá ser alterada por despacho fundamentado da autoridade superior, nas hipóteses de:</w:t>
      </w:r>
    </w:p>
    <w:p w:rsidR="001F2325" w:rsidRPr="001F2325" w:rsidRDefault="001F2325" w:rsidP="001F2325">
      <w:pPr>
        <w:spacing w:line="200" w:lineRule="atLeast"/>
        <w:jc w:val="both"/>
        <w:rPr>
          <w:color w:val="auto"/>
          <w:szCs w:val="22"/>
        </w:rPr>
      </w:pPr>
      <w:r w:rsidRPr="001F2325">
        <w:rPr>
          <w:color w:val="auto"/>
          <w:szCs w:val="22"/>
        </w:rPr>
        <w:t>1 – Haver suspensão do pagamento do crédito;</w:t>
      </w:r>
    </w:p>
    <w:p w:rsidR="001F2325" w:rsidRPr="001F2325" w:rsidRDefault="001F2325" w:rsidP="001F2325">
      <w:pPr>
        <w:spacing w:line="200" w:lineRule="atLeast"/>
        <w:jc w:val="both"/>
        <w:rPr>
          <w:color w:val="auto"/>
          <w:szCs w:val="22"/>
        </w:rPr>
      </w:pPr>
      <w:r w:rsidRPr="001F2325">
        <w:rPr>
          <w:color w:val="auto"/>
          <w:szCs w:val="22"/>
        </w:rPr>
        <w:t>2 – Grave perturbação da ordem, situação de emergência ou calamidade pública;</w:t>
      </w:r>
    </w:p>
    <w:p w:rsidR="001F2325" w:rsidRPr="001F2325" w:rsidRDefault="001F2325" w:rsidP="001F2325">
      <w:pPr>
        <w:spacing w:line="200" w:lineRule="atLeast"/>
        <w:jc w:val="both"/>
        <w:rPr>
          <w:color w:val="auto"/>
          <w:szCs w:val="22"/>
        </w:rPr>
      </w:pPr>
      <w:r w:rsidRPr="001F2325">
        <w:rPr>
          <w:color w:val="auto"/>
          <w:szCs w:val="22"/>
        </w:rPr>
        <w:t xml:space="preserve">3 – </w:t>
      </w:r>
      <w:proofErr w:type="gramStart"/>
      <w:r w:rsidRPr="001F2325">
        <w:rPr>
          <w:color w:val="auto"/>
          <w:szCs w:val="22"/>
        </w:rPr>
        <w:t>Haver seguros</w:t>
      </w:r>
      <w:proofErr w:type="gramEnd"/>
      <w:r w:rsidRPr="001F2325">
        <w:rPr>
          <w:color w:val="auto"/>
          <w:szCs w:val="22"/>
        </w:rPr>
        <w:t xml:space="preserve"> veiculares e imobiliários;</w:t>
      </w:r>
    </w:p>
    <w:p w:rsidR="001F2325" w:rsidRPr="001F2325" w:rsidRDefault="001F2325" w:rsidP="001F2325">
      <w:pPr>
        <w:spacing w:line="200" w:lineRule="atLeast"/>
        <w:jc w:val="both"/>
        <w:rPr>
          <w:color w:val="auto"/>
          <w:szCs w:val="22"/>
        </w:rPr>
      </w:pPr>
      <w:r w:rsidRPr="001F2325">
        <w:rPr>
          <w:color w:val="auto"/>
          <w:szCs w:val="22"/>
        </w:rPr>
        <w:t>4 – Evitar fundada ameaça de interrupção dos serviços essenciais da Administração ou para restaurá-los;</w:t>
      </w:r>
    </w:p>
    <w:p w:rsidR="001F2325" w:rsidRPr="001F2325" w:rsidRDefault="001F2325" w:rsidP="001F2325">
      <w:pPr>
        <w:spacing w:line="200" w:lineRule="atLeast"/>
        <w:jc w:val="both"/>
        <w:rPr>
          <w:color w:val="auto"/>
          <w:szCs w:val="22"/>
        </w:rPr>
      </w:pPr>
      <w:r w:rsidRPr="001F2325">
        <w:rPr>
          <w:color w:val="auto"/>
          <w:szCs w:val="22"/>
        </w:rPr>
        <w:t>5 – Cumprimento de ordem judicial ou decisão de Tribunal de Contas;</w:t>
      </w:r>
    </w:p>
    <w:p w:rsidR="001F2325" w:rsidRPr="001F2325" w:rsidRDefault="001F2325" w:rsidP="001F2325">
      <w:pPr>
        <w:spacing w:line="200" w:lineRule="atLeast"/>
        <w:jc w:val="both"/>
        <w:rPr>
          <w:color w:val="auto"/>
          <w:szCs w:val="22"/>
        </w:rPr>
      </w:pPr>
      <w:r w:rsidRPr="001F2325">
        <w:rPr>
          <w:color w:val="auto"/>
          <w:szCs w:val="22"/>
        </w:rPr>
        <w:t>6 – Pagamento de direitos oriundos de contratos em caso de falência, recuperação judicial ou dissolução da empresa contratada;</w:t>
      </w:r>
    </w:p>
    <w:p w:rsidR="001F2325" w:rsidRPr="001F2325" w:rsidRDefault="001F2325" w:rsidP="001F2325">
      <w:pPr>
        <w:spacing w:line="200" w:lineRule="atLeast"/>
        <w:jc w:val="both"/>
        <w:rPr>
          <w:color w:val="auto"/>
          <w:szCs w:val="22"/>
        </w:rPr>
      </w:pPr>
      <w:r w:rsidRPr="001F2325">
        <w:rPr>
          <w:color w:val="auto"/>
          <w:szCs w:val="22"/>
        </w:rPr>
        <w:lastRenderedPageBreak/>
        <w:t>7 – Ocorrência de casos fortuitos ou força maior;</w:t>
      </w:r>
    </w:p>
    <w:p w:rsidR="001F2325" w:rsidRPr="001F2325" w:rsidRDefault="001F2325" w:rsidP="001F2325">
      <w:pPr>
        <w:spacing w:line="200" w:lineRule="atLeast"/>
        <w:jc w:val="both"/>
        <w:rPr>
          <w:color w:val="auto"/>
          <w:szCs w:val="22"/>
        </w:rPr>
      </w:pPr>
      <w:r w:rsidRPr="001F2325">
        <w:rPr>
          <w:color w:val="auto"/>
          <w:szCs w:val="22"/>
        </w:rPr>
        <w:t>8 – Créditos decorrentes de empréstimos e financiamentos bancários;</w:t>
      </w:r>
    </w:p>
    <w:p w:rsidR="001F2325" w:rsidRPr="001F2325" w:rsidRDefault="001F2325" w:rsidP="001F2325">
      <w:pPr>
        <w:spacing w:line="200" w:lineRule="atLeast"/>
        <w:jc w:val="both"/>
        <w:rPr>
          <w:color w:val="auto"/>
          <w:szCs w:val="22"/>
        </w:rPr>
      </w:pPr>
      <w:r w:rsidRPr="001F2325">
        <w:rPr>
          <w:color w:val="auto"/>
          <w:szCs w:val="22"/>
        </w:rPr>
        <w:t>9 – Outros motivos de relevante interesse público, devidamente comprovados e motivados.</w:t>
      </w:r>
    </w:p>
    <w:p w:rsidR="001F2325" w:rsidRPr="001F2325" w:rsidRDefault="001F2325" w:rsidP="001F2325">
      <w:pPr>
        <w:spacing w:line="200" w:lineRule="atLeast"/>
        <w:jc w:val="both"/>
        <w:rPr>
          <w:color w:val="auto"/>
          <w:szCs w:val="22"/>
        </w:rPr>
      </w:pPr>
      <w:r>
        <w:rPr>
          <w:b/>
          <w:color w:val="auto"/>
          <w:szCs w:val="22"/>
        </w:rPr>
        <w:t>Parágrafo Quinto</w:t>
      </w:r>
      <w:r w:rsidRPr="001F2325">
        <w:rPr>
          <w:color w:val="auto"/>
          <w:szCs w:val="22"/>
        </w:rPr>
        <w:t xml:space="preserve"> – O pagamento será suspenso, por meio de decisão motivada dos servidores competentes, em caso de constada irregularidade na documentação da CONTRATADA ou irregularidade durante o processo de liquidação.</w:t>
      </w:r>
    </w:p>
    <w:p w:rsidR="001F2325" w:rsidRPr="001F2325" w:rsidRDefault="001F2325" w:rsidP="001F2325">
      <w:pPr>
        <w:spacing w:line="200" w:lineRule="atLeast"/>
        <w:jc w:val="both"/>
        <w:rPr>
          <w:color w:val="auto"/>
          <w:szCs w:val="22"/>
        </w:rPr>
      </w:pPr>
      <w:r>
        <w:rPr>
          <w:b/>
          <w:color w:val="auto"/>
          <w:szCs w:val="22"/>
        </w:rPr>
        <w:t>Parágrafo Sexto</w:t>
      </w:r>
      <w:r w:rsidRPr="001F2325">
        <w:rPr>
          <w:color w:val="auto"/>
          <w:szCs w:val="22"/>
        </w:rPr>
        <w:t xml:space="preserve"> – O pagamento será feito em depósito em conta corrente informada pela CONTRATADA, em parcelas correspondentes a cada ordem de fornecimento, na forma da legislação vigente.</w:t>
      </w:r>
    </w:p>
    <w:p w:rsidR="001F2325" w:rsidRPr="001F2325" w:rsidRDefault="001F2325" w:rsidP="001F2325">
      <w:pPr>
        <w:spacing w:line="200" w:lineRule="atLeast"/>
        <w:jc w:val="both"/>
        <w:rPr>
          <w:color w:val="auto"/>
          <w:szCs w:val="22"/>
        </w:rPr>
      </w:pPr>
      <w:r>
        <w:rPr>
          <w:b/>
          <w:color w:val="auto"/>
          <w:szCs w:val="22"/>
        </w:rPr>
        <w:t>Parágrafo Sétimo</w:t>
      </w:r>
      <w:r w:rsidRPr="001F2325">
        <w:rPr>
          <w:color w:val="auto"/>
          <w:szCs w:val="22"/>
        </w:rPr>
        <w:t xml:space="preserve"> – Os itens relativos ao fornecimento deverão corresponder, em sua totalidade, aos itens constantes na ordem de fornecimento e na nota de empenho emitida pela Administração, sem qualquer divergência entre estes.</w:t>
      </w:r>
    </w:p>
    <w:p w:rsidR="001F2325" w:rsidRPr="001F2325" w:rsidRDefault="001F2325" w:rsidP="001F2325">
      <w:pPr>
        <w:spacing w:line="200" w:lineRule="atLeast"/>
        <w:jc w:val="both"/>
        <w:rPr>
          <w:color w:val="auto"/>
          <w:szCs w:val="22"/>
        </w:rPr>
      </w:pPr>
      <w:r>
        <w:rPr>
          <w:b/>
          <w:color w:val="auto"/>
          <w:szCs w:val="22"/>
        </w:rPr>
        <w:t>Parágrafo Oitavo</w:t>
      </w:r>
      <w:r w:rsidRPr="001F2325">
        <w:rPr>
          <w:color w:val="auto"/>
          <w:szCs w:val="22"/>
        </w:rPr>
        <w:t xml:space="preserve"> – É vedada a antecipação do pagamento sem a correspondente contraprestação do fornecimento em sua totalidade.</w:t>
      </w:r>
    </w:p>
    <w:p w:rsidR="001F2325" w:rsidRPr="001F2325" w:rsidRDefault="001F2325" w:rsidP="001F2325">
      <w:pPr>
        <w:spacing w:line="200" w:lineRule="atLeast"/>
        <w:jc w:val="both"/>
        <w:rPr>
          <w:color w:val="auto"/>
          <w:szCs w:val="22"/>
        </w:rPr>
      </w:pPr>
      <w:r>
        <w:rPr>
          <w:b/>
          <w:color w:val="auto"/>
          <w:szCs w:val="22"/>
        </w:rPr>
        <w:t>Parágrafo Nono</w:t>
      </w:r>
      <w:r w:rsidRPr="001F2325">
        <w:rPr>
          <w:color w:val="auto"/>
          <w:szCs w:val="22"/>
        </w:rPr>
        <w:t>– Os pagamentos eventualmente realizados com atraso, desde que não decorram de ato ou fato atribuível à CONTRATADA, sofrerão a incidência de atualização financeira pelo IPC-A e juros moratórios de 0,5% ao mês.</w:t>
      </w:r>
    </w:p>
    <w:p w:rsidR="001F2325" w:rsidRPr="001F2325" w:rsidRDefault="001F2325" w:rsidP="001F2325">
      <w:pPr>
        <w:spacing w:line="200" w:lineRule="atLeast"/>
        <w:jc w:val="both"/>
        <w:rPr>
          <w:color w:val="auto"/>
          <w:szCs w:val="22"/>
        </w:rPr>
      </w:pPr>
      <w:r>
        <w:rPr>
          <w:b/>
          <w:color w:val="auto"/>
          <w:szCs w:val="22"/>
        </w:rPr>
        <w:t>Parágrafo Décimo</w:t>
      </w:r>
      <w:r w:rsidRPr="001F2325">
        <w:rPr>
          <w:color w:val="auto"/>
          <w:szCs w:val="22"/>
        </w:rPr>
        <w:t xml:space="preserve">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1F2325" w:rsidRPr="001F2325" w:rsidRDefault="001F2325" w:rsidP="001F2325">
      <w:pPr>
        <w:spacing w:line="200" w:lineRule="atLeast"/>
        <w:jc w:val="both"/>
        <w:rPr>
          <w:color w:val="auto"/>
          <w:szCs w:val="22"/>
        </w:rPr>
      </w:pPr>
      <w:r>
        <w:rPr>
          <w:b/>
          <w:color w:val="auto"/>
          <w:szCs w:val="22"/>
        </w:rPr>
        <w:t>Parágrafo Décimo</w:t>
      </w:r>
      <w:r w:rsidRPr="001F2325">
        <w:rPr>
          <w:color w:val="auto"/>
          <w:szCs w:val="22"/>
        </w:rPr>
        <w:t xml:space="preserve"> </w:t>
      </w:r>
      <w:r>
        <w:rPr>
          <w:b/>
          <w:color w:val="auto"/>
          <w:szCs w:val="22"/>
        </w:rPr>
        <w:t xml:space="preserve">Primeiro </w:t>
      </w:r>
      <w:r w:rsidRPr="001F2325">
        <w:rPr>
          <w:color w:val="auto"/>
          <w:szCs w:val="22"/>
        </w:rPr>
        <w:t>–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D73A50" w:rsidRDefault="001F2325" w:rsidP="001F2325">
      <w:pPr>
        <w:spacing w:line="200" w:lineRule="atLeast"/>
        <w:jc w:val="both"/>
        <w:rPr>
          <w:color w:val="auto"/>
          <w:szCs w:val="22"/>
        </w:rPr>
      </w:pPr>
      <w:r>
        <w:rPr>
          <w:b/>
          <w:color w:val="auto"/>
          <w:szCs w:val="22"/>
        </w:rPr>
        <w:t>Parágrafo Décimo</w:t>
      </w:r>
      <w:r w:rsidRPr="001F2325">
        <w:rPr>
          <w:color w:val="auto"/>
          <w:szCs w:val="22"/>
        </w:rPr>
        <w:t xml:space="preserve"> </w:t>
      </w:r>
      <w:r>
        <w:rPr>
          <w:b/>
          <w:color w:val="auto"/>
          <w:szCs w:val="22"/>
        </w:rPr>
        <w:t xml:space="preserve">Segundo </w:t>
      </w:r>
      <w:r w:rsidRPr="001F2325">
        <w:rPr>
          <w:color w:val="auto"/>
          <w:szCs w:val="22"/>
        </w:rPr>
        <w:t xml:space="preserve">– É </w:t>
      </w:r>
      <w:proofErr w:type="gramStart"/>
      <w:r w:rsidRPr="001F2325">
        <w:rPr>
          <w:color w:val="auto"/>
          <w:szCs w:val="22"/>
        </w:rPr>
        <w:t>vedado</w:t>
      </w:r>
      <w:proofErr w:type="gramEnd"/>
      <w:r w:rsidRPr="001F2325">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1F2325" w:rsidRPr="0058121E" w:rsidRDefault="001F2325" w:rsidP="001F2325">
      <w:pPr>
        <w:spacing w:line="200" w:lineRule="atLeast"/>
        <w:jc w:val="both"/>
        <w:rPr>
          <w:color w:val="auto"/>
          <w:szCs w:val="22"/>
        </w:rPr>
      </w:pPr>
    </w:p>
    <w:p w:rsidR="001B1D18" w:rsidRPr="001C5563" w:rsidRDefault="001B1D18" w:rsidP="001B1D18">
      <w:pPr>
        <w:pStyle w:val="Corpodetexto"/>
        <w:spacing w:line="200" w:lineRule="atLeast"/>
        <w:rPr>
          <w:color w:val="auto"/>
          <w:szCs w:val="22"/>
        </w:rPr>
      </w:pPr>
      <w:r w:rsidRPr="001C5563">
        <w:rPr>
          <w:b/>
          <w:bCs/>
          <w:color w:val="auto"/>
          <w:szCs w:val="22"/>
        </w:rPr>
        <w:t>CLÁUSULA QUINTA – RECURSO FINANCEIRO (ART. 55, V</w:t>
      </w:r>
      <w:proofErr w:type="gramStart"/>
      <w:r w:rsidRPr="001C5563">
        <w:rPr>
          <w:b/>
          <w:bCs/>
          <w:color w:val="auto"/>
          <w:szCs w:val="22"/>
        </w:rPr>
        <w:t>)</w:t>
      </w:r>
      <w:proofErr w:type="gramEnd"/>
    </w:p>
    <w:p w:rsidR="001B1D18" w:rsidRPr="0058121E" w:rsidRDefault="001B1D18" w:rsidP="001B1D18">
      <w:pPr>
        <w:pStyle w:val="Corpodetexto"/>
        <w:spacing w:line="200" w:lineRule="atLeast"/>
        <w:rPr>
          <w:color w:val="auto"/>
          <w:szCs w:val="22"/>
        </w:rPr>
      </w:pPr>
      <w:r w:rsidRPr="001C5563">
        <w:rPr>
          <w:color w:val="auto"/>
          <w:szCs w:val="22"/>
        </w:rPr>
        <w:t xml:space="preserve">As despesas decorrentes do presente Contrato serão efetuadas com a seguinte dotação orçamentária: P.T. </w:t>
      </w:r>
      <w:r w:rsidR="001F2325">
        <w:rPr>
          <w:color w:val="auto"/>
          <w:szCs w:val="22"/>
        </w:rPr>
        <w:t>0600.1545200332.047, N.D.: 3390.30.00, conta 176.</w:t>
      </w:r>
    </w:p>
    <w:p w:rsidR="001B1D18" w:rsidRDefault="001B1D18" w:rsidP="001B1D18">
      <w:pPr>
        <w:pStyle w:val="Corpodetexto"/>
        <w:spacing w:line="200" w:lineRule="atLeast"/>
        <w:rPr>
          <w:color w:val="auto"/>
          <w:szCs w:val="22"/>
        </w:rPr>
      </w:pPr>
    </w:p>
    <w:p w:rsidR="001B1D18" w:rsidRPr="001B1D18" w:rsidRDefault="001B1D18" w:rsidP="001B1D18">
      <w:pPr>
        <w:pStyle w:val="Corpodetexto"/>
        <w:spacing w:line="200" w:lineRule="atLeast"/>
        <w:rPr>
          <w:b/>
          <w:bCs/>
          <w:color w:val="auto"/>
          <w:szCs w:val="22"/>
        </w:rPr>
      </w:pPr>
      <w:r>
        <w:rPr>
          <w:b/>
          <w:bCs/>
          <w:color w:val="auto"/>
          <w:szCs w:val="22"/>
        </w:rPr>
        <w:t xml:space="preserve">CLÁUSULA SEXTA – </w:t>
      </w:r>
      <w:r w:rsidRPr="001B1D18">
        <w:rPr>
          <w:b/>
          <w:bCs/>
          <w:color w:val="auto"/>
          <w:szCs w:val="22"/>
        </w:rPr>
        <w:t>REAJUSTES DOS PREÇOS</w:t>
      </w:r>
    </w:p>
    <w:p w:rsidR="001F2325" w:rsidRDefault="001F2325" w:rsidP="00FF22E2">
      <w:pPr>
        <w:pStyle w:val="Corpodetexto"/>
        <w:spacing w:line="200" w:lineRule="atLeast"/>
        <w:rPr>
          <w:bCs/>
          <w:color w:val="auto"/>
          <w:szCs w:val="22"/>
        </w:rPr>
      </w:pPr>
      <w:r w:rsidRPr="001F2325">
        <w:rPr>
          <w:bCs/>
          <w:color w:val="auto"/>
          <w:szCs w:val="22"/>
        </w:rPr>
        <w:t>Os preços são fixos e irreajustáveis no prazo de um ano contado da data limite para a apresentação das propostas.</w:t>
      </w:r>
    </w:p>
    <w:p w:rsidR="00FF22E2" w:rsidRPr="00FF22E2" w:rsidRDefault="00FF22E2" w:rsidP="00FF22E2">
      <w:pPr>
        <w:pStyle w:val="Corpodetexto"/>
        <w:spacing w:line="200" w:lineRule="atLeast"/>
        <w:rPr>
          <w:bCs/>
          <w:color w:val="auto"/>
          <w:szCs w:val="22"/>
        </w:rPr>
      </w:pPr>
      <w:r>
        <w:rPr>
          <w:b/>
          <w:bCs/>
          <w:color w:val="auto"/>
          <w:szCs w:val="22"/>
        </w:rPr>
        <w:t>Parágrafo Primeiro</w:t>
      </w:r>
      <w:r w:rsidRPr="00FF22E2">
        <w:rPr>
          <w:bCs/>
          <w:color w:val="auto"/>
          <w:szCs w:val="22"/>
        </w:rPr>
        <w:t xml:space="preserve"> – </w:t>
      </w:r>
      <w:r w:rsidR="001F2325" w:rsidRPr="001F2325">
        <w:rPr>
          <w:bCs/>
          <w:color w:val="auto"/>
          <w:szCs w:val="22"/>
        </w:rPr>
        <w:t>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1F2325" w:rsidRDefault="00FF22E2" w:rsidP="00FF22E2">
      <w:pPr>
        <w:pStyle w:val="Corpodetexto"/>
        <w:spacing w:line="200" w:lineRule="atLeast"/>
        <w:rPr>
          <w:bCs/>
          <w:color w:val="auto"/>
          <w:szCs w:val="22"/>
        </w:rPr>
      </w:pPr>
      <w:r>
        <w:rPr>
          <w:b/>
          <w:bCs/>
          <w:color w:val="auto"/>
          <w:szCs w:val="22"/>
        </w:rPr>
        <w:t>Parágrafo Segundo</w:t>
      </w:r>
      <w:r w:rsidRPr="00FF22E2">
        <w:rPr>
          <w:bCs/>
          <w:color w:val="auto"/>
          <w:szCs w:val="22"/>
        </w:rPr>
        <w:t xml:space="preserve"> – </w:t>
      </w:r>
      <w:r w:rsidR="001F2325" w:rsidRPr="001F2325">
        <w:rPr>
          <w:bCs/>
          <w:color w:val="auto"/>
          <w:szCs w:val="22"/>
        </w:rPr>
        <w:t>Nos reajustes subsequentes ao primeiro, o interregno mínimo de um ano será contado a partir dos efeitos financeiros do último reajuste.</w:t>
      </w:r>
    </w:p>
    <w:p w:rsidR="001F2325" w:rsidRDefault="00FF22E2" w:rsidP="00FF22E2">
      <w:pPr>
        <w:pStyle w:val="Corpodetexto"/>
        <w:spacing w:line="200" w:lineRule="atLeast"/>
        <w:rPr>
          <w:bCs/>
          <w:color w:val="auto"/>
          <w:szCs w:val="22"/>
        </w:rPr>
      </w:pPr>
      <w:r>
        <w:rPr>
          <w:b/>
          <w:bCs/>
          <w:color w:val="auto"/>
          <w:szCs w:val="22"/>
        </w:rPr>
        <w:t>Parágrafo Terceiro</w:t>
      </w:r>
      <w:r w:rsidRPr="00FF22E2">
        <w:rPr>
          <w:bCs/>
          <w:color w:val="auto"/>
          <w:szCs w:val="22"/>
        </w:rPr>
        <w:t xml:space="preserve"> – </w:t>
      </w:r>
      <w:r w:rsidR="001F2325" w:rsidRPr="001F2325">
        <w:rPr>
          <w:bCs/>
          <w:color w:val="auto"/>
          <w:szCs w:val="22"/>
        </w:rPr>
        <w:t xml:space="preserve">No caso de atraso ou não divulgação do índice de reajustamento, a Administração pagará à CONTRATADA a importância calculada pela última variação conhecida, liquidando a diferença correspondente tão logo seja </w:t>
      </w:r>
      <w:proofErr w:type="gramStart"/>
      <w:r w:rsidR="001F2325" w:rsidRPr="001F2325">
        <w:rPr>
          <w:bCs/>
          <w:color w:val="auto"/>
          <w:szCs w:val="22"/>
        </w:rPr>
        <w:t>divulgado</w:t>
      </w:r>
      <w:proofErr w:type="gramEnd"/>
      <w:r w:rsidR="001F2325" w:rsidRPr="001F2325">
        <w:rPr>
          <w:bCs/>
          <w:color w:val="auto"/>
          <w:szCs w:val="22"/>
        </w:rPr>
        <w:t xml:space="preserve"> o índice definitivo.</w:t>
      </w:r>
    </w:p>
    <w:p w:rsidR="00FF22E2" w:rsidRPr="00FF22E2" w:rsidRDefault="00FF22E2" w:rsidP="00FF22E2">
      <w:pPr>
        <w:pStyle w:val="Corpodetexto"/>
        <w:spacing w:line="200" w:lineRule="atLeast"/>
        <w:rPr>
          <w:bCs/>
          <w:color w:val="auto"/>
          <w:szCs w:val="22"/>
        </w:rPr>
      </w:pPr>
      <w:r>
        <w:rPr>
          <w:b/>
          <w:bCs/>
          <w:color w:val="auto"/>
          <w:szCs w:val="22"/>
        </w:rPr>
        <w:t>Parágrafo Quarto</w:t>
      </w:r>
      <w:r w:rsidRPr="00FF22E2">
        <w:rPr>
          <w:bCs/>
          <w:color w:val="auto"/>
          <w:szCs w:val="22"/>
        </w:rPr>
        <w:t xml:space="preserve"> – </w:t>
      </w:r>
      <w:r w:rsidR="001F2325" w:rsidRPr="001F2325">
        <w:rPr>
          <w:bCs/>
          <w:color w:val="auto"/>
          <w:szCs w:val="22"/>
        </w:rPr>
        <w:t>Caso o índice estabelecido para reajustamento venha a ser extinto ou de qualquer forma não possa mais ser utilizado, será adotado, em substituição, o que vier a ser determinado pela legislação então em vigor.</w:t>
      </w:r>
    </w:p>
    <w:p w:rsidR="00FF22E2" w:rsidRPr="00FF22E2" w:rsidRDefault="00FF22E2" w:rsidP="00FF22E2">
      <w:pPr>
        <w:pStyle w:val="Corpodetexto"/>
        <w:spacing w:line="200" w:lineRule="atLeast"/>
        <w:rPr>
          <w:bCs/>
          <w:color w:val="auto"/>
          <w:szCs w:val="22"/>
        </w:rPr>
      </w:pPr>
      <w:r>
        <w:rPr>
          <w:b/>
          <w:bCs/>
          <w:color w:val="auto"/>
          <w:szCs w:val="22"/>
        </w:rPr>
        <w:lastRenderedPageBreak/>
        <w:t>Parágrafo Quinto</w:t>
      </w:r>
      <w:r w:rsidRPr="00FF22E2">
        <w:rPr>
          <w:bCs/>
          <w:color w:val="auto"/>
          <w:szCs w:val="22"/>
        </w:rPr>
        <w:t xml:space="preserve"> – </w:t>
      </w:r>
      <w:r w:rsidR="001F2325" w:rsidRPr="001F2325">
        <w:rPr>
          <w:bCs/>
          <w:color w:val="auto"/>
          <w:szCs w:val="22"/>
        </w:rPr>
        <w:t>Na ausência de previsão legal quanto ao índice substituto, as partes elegerão novo índice oficial, para reajustamento do preço do valor remanescente, por meio de termo aditivo.</w:t>
      </w:r>
    </w:p>
    <w:p w:rsidR="00FD6590" w:rsidRDefault="00FF22E2" w:rsidP="00FF22E2">
      <w:pPr>
        <w:pStyle w:val="Corpodetexto"/>
        <w:spacing w:line="200" w:lineRule="atLeast"/>
        <w:rPr>
          <w:bCs/>
          <w:color w:val="auto"/>
          <w:szCs w:val="22"/>
        </w:rPr>
      </w:pPr>
      <w:r>
        <w:rPr>
          <w:b/>
          <w:bCs/>
          <w:color w:val="auto"/>
          <w:szCs w:val="22"/>
        </w:rPr>
        <w:t xml:space="preserve">Parágrafo Sexto </w:t>
      </w:r>
      <w:r w:rsidRPr="00FF22E2">
        <w:rPr>
          <w:bCs/>
          <w:color w:val="auto"/>
          <w:szCs w:val="22"/>
        </w:rPr>
        <w:t xml:space="preserve">– O reajuste poderá ser realizado por </w:t>
      </w:r>
      <w:proofErr w:type="spellStart"/>
      <w:r w:rsidRPr="00FF22E2">
        <w:rPr>
          <w:bCs/>
          <w:color w:val="auto"/>
          <w:szCs w:val="22"/>
        </w:rPr>
        <w:t>apostilamento</w:t>
      </w:r>
      <w:proofErr w:type="spellEnd"/>
      <w:r w:rsidRPr="00FF22E2">
        <w:rPr>
          <w:bCs/>
          <w:color w:val="auto"/>
          <w:szCs w:val="22"/>
        </w:rPr>
        <w:t>.</w:t>
      </w:r>
    </w:p>
    <w:p w:rsidR="00FF22E2" w:rsidRDefault="00FF22E2" w:rsidP="00FF22E2">
      <w:pPr>
        <w:pStyle w:val="Corpodetexto"/>
        <w:spacing w:line="200" w:lineRule="atLeast"/>
        <w:rPr>
          <w:bCs/>
          <w:color w:val="auto"/>
          <w:szCs w:val="22"/>
        </w:rPr>
      </w:pPr>
    </w:p>
    <w:p w:rsidR="001B1D18" w:rsidRDefault="001B1D18" w:rsidP="00BB0AE6">
      <w:pPr>
        <w:pStyle w:val="Corpodetexto"/>
        <w:spacing w:line="200" w:lineRule="atLeast"/>
        <w:rPr>
          <w:color w:val="auto"/>
          <w:szCs w:val="22"/>
        </w:rPr>
      </w:pPr>
      <w:r>
        <w:rPr>
          <w:b/>
          <w:bCs/>
          <w:color w:val="auto"/>
          <w:szCs w:val="22"/>
        </w:rPr>
        <w:t>CLÁUSULA OITAVA – DA GESTÃO E FISCALIZAÇÃO DO CONTRATO (ART. 67)</w:t>
      </w:r>
    </w:p>
    <w:p w:rsidR="001F2325" w:rsidRDefault="001F2325" w:rsidP="00091A8F">
      <w:pPr>
        <w:pStyle w:val="Contrato-Corpo"/>
        <w:rPr>
          <w:bCs w:val="0"/>
          <w:color w:val="auto"/>
        </w:rPr>
      </w:pPr>
      <w:r w:rsidRPr="001F2325">
        <w:rPr>
          <w:bCs w:val="0"/>
          <w:color w:val="auto"/>
        </w:rPr>
        <w:t>O gestor do contrato é a Secretaria Municipal de Obras e Infraestrutura, representada pelo Secretário José Cristóvão Raposo dos Santos, Matrícula 41/6919, CPF nº 246.735.447-49.</w:t>
      </w:r>
    </w:p>
    <w:p w:rsidR="00091A8F" w:rsidRPr="00091A8F" w:rsidRDefault="001B1D18" w:rsidP="00091A8F">
      <w:pPr>
        <w:pStyle w:val="Contrato-Corpo"/>
        <w:rPr>
          <w:color w:val="auto"/>
        </w:rPr>
      </w:pPr>
      <w:r>
        <w:rPr>
          <w:b/>
          <w:color w:val="auto"/>
        </w:rPr>
        <w:t xml:space="preserve">Parágrafo Primeiro </w:t>
      </w:r>
      <w:r>
        <w:rPr>
          <w:color w:val="auto"/>
        </w:rPr>
        <w:t xml:space="preserve">- </w:t>
      </w:r>
      <w:r w:rsidR="00091A8F" w:rsidRPr="00091A8F">
        <w:rPr>
          <w:color w:val="auto"/>
        </w:rPr>
        <w:t>Compete ao gestor do contrato:</w:t>
      </w:r>
    </w:p>
    <w:p w:rsidR="004A6B61" w:rsidRPr="004A6B61" w:rsidRDefault="00091A8F" w:rsidP="004A6B61">
      <w:pPr>
        <w:pStyle w:val="Contrato-Corpo"/>
        <w:rPr>
          <w:color w:val="auto"/>
        </w:rPr>
      </w:pPr>
      <w:r w:rsidRPr="00091A8F">
        <w:rPr>
          <w:color w:val="auto"/>
        </w:rPr>
        <w:t>1</w:t>
      </w:r>
      <w:r w:rsidR="00835FA0">
        <w:rPr>
          <w:color w:val="auto"/>
        </w:rPr>
        <w:t xml:space="preserve"> -</w:t>
      </w:r>
      <w:r w:rsidRPr="00091A8F">
        <w:rPr>
          <w:color w:val="auto"/>
        </w:rPr>
        <w:t xml:space="preserve"> </w:t>
      </w:r>
      <w:r w:rsidR="004A6B61" w:rsidRPr="004A6B61">
        <w:rPr>
          <w:color w:val="auto"/>
        </w:rPr>
        <w:t>Emitir a ordem de início da execução contratual;</w:t>
      </w:r>
    </w:p>
    <w:p w:rsidR="004A6B61" w:rsidRPr="004A6B61" w:rsidRDefault="004A6B61" w:rsidP="004A6B61">
      <w:pPr>
        <w:pStyle w:val="Contrato-Corpo"/>
        <w:rPr>
          <w:color w:val="auto"/>
        </w:rPr>
      </w:pPr>
      <w:r w:rsidRPr="004A6B61">
        <w:rPr>
          <w:color w:val="auto"/>
        </w:rPr>
        <w:t>2 – Solicitar à fiscalização do contrato que inicie os procedimentos de acompanhamento e fiscalização;</w:t>
      </w:r>
    </w:p>
    <w:p w:rsidR="004A6B61" w:rsidRPr="004A6B61" w:rsidRDefault="004A6B61" w:rsidP="004A6B61">
      <w:pPr>
        <w:pStyle w:val="Contrato-Corpo"/>
        <w:rPr>
          <w:color w:val="auto"/>
        </w:rPr>
      </w:pPr>
      <w:r w:rsidRPr="004A6B61">
        <w:rPr>
          <w:color w:val="auto"/>
        </w:rPr>
        <w:t>3 – Encaminhar comunicações à CONTRATADA ou fornecer meios para que a fiscalização se comunique com a CONTRATADA;</w:t>
      </w:r>
    </w:p>
    <w:p w:rsidR="004A6B61" w:rsidRPr="004A6B61" w:rsidRDefault="004A6B61" w:rsidP="004A6B61">
      <w:pPr>
        <w:pStyle w:val="Contrato-Corpo"/>
        <w:rPr>
          <w:color w:val="auto"/>
        </w:rPr>
      </w:pPr>
      <w:r w:rsidRPr="004A6B61">
        <w:rPr>
          <w:color w:val="auto"/>
        </w:rPr>
        <w:t>4 – Solicitar aplicação de sanções por descumprimento contratual;</w:t>
      </w:r>
    </w:p>
    <w:p w:rsidR="004A6B61" w:rsidRPr="004A6B61" w:rsidRDefault="004A6B61" w:rsidP="004A6B61">
      <w:pPr>
        <w:pStyle w:val="Contrato-Corpo"/>
        <w:rPr>
          <w:color w:val="auto"/>
        </w:rPr>
      </w:pPr>
      <w:r w:rsidRPr="004A6B61">
        <w:rPr>
          <w:color w:val="auto"/>
        </w:rPr>
        <w:t>5 – Requerer ajustes, aditivos, suspensões, prorrogações ou supressões ao contrato, na forma da legislação;</w:t>
      </w:r>
    </w:p>
    <w:p w:rsidR="004A6B61" w:rsidRPr="004A6B61" w:rsidRDefault="004A6B61" w:rsidP="004A6B61">
      <w:pPr>
        <w:pStyle w:val="Contrato-Corpo"/>
        <w:rPr>
          <w:color w:val="auto"/>
        </w:rPr>
      </w:pPr>
      <w:r w:rsidRPr="004A6B61">
        <w:rPr>
          <w:color w:val="auto"/>
        </w:rPr>
        <w:t>6 – Solicitar a rescisão do contrato, nas hipóteses do instrumento convocatório e da legislação aplicável;</w:t>
      </w:r>
    </w:p>
    <w:p w:rsidR="004A6B61" w:rsidRPr="004A6B61" w:rsidRDefault="004A6B61" w:rsidP="004A6B61">
      <w:pPr>
        <w:pStyle w:val="Contrato-Corpo"/>
        <w:rPr>
          <w:color w:val="auto"/>
        </w:rPr>
      </w:pPr>
      <w:r w:rsidRPr="004A6B61">
        <w:rPr>
          <w:color w:val="auto"/>
        </w:rPr>
        <w:t xml:space="preserve">7 – Tomar demais medidas necessárias para a regularização de </w:t>
      </w:r>
      <w:proofErr w:type="gramStart"/>
      <w:r w:rsidRPr="004A6B61">
        <w:rPr>
          <w:color w:val="auto"/>
        </w:rPr>
        <w:t>faltas ou eventuais problemas</w:t>
      </w:r>
      <w:proofErr w:type="gramEnd"/>
      <w:r w:rsidRPr="004A6B61">
        <w:rPr>
          <w:color w:val="auto"/>
        </w:rPr>
        <w:t xml:space="preserve"> relacionados à execução do contrato.</w:t>
      </w:r>
    </w:p>
    <w:p w:rsidR="00FF22E2" w:rsidRDefault="004A6B61" w:rsidP="004A6B61">
      <w:pPr>
        <w:pStyle w:val="Contrato-Corpo"/>
        <w:rPr>
          <w:color w:val="auto"/>
        </w:rPr>
      </w:pPr>
      <w:r w:rsidRPr="004A6B61">
        <w:rPr>
          <w:color w:val="auto"/>
        </w:rPr>
        <w:t>8 – Solicitar ao Fiscal de Contrato o envio de relatórios relativos à fiscalização de contrato.</w:t>
      </w:r>
    </w:p>
    <w:p w:rsidR="004A6B61" w:rsidRDefault="004A6B61" w:rsidP="004A6B61">
      <w:pPr>
        <w:pStyle w:val="Contrato-Corpo"/>
        <w:rPr>
          <w:color w:val="auto"/>
        </w:rPr>
      </w:pPr>
    </w:p>
    <w:p w:rsidR="001970F1" w:rsidRPr="001970F1" w:rsidRDefault="001B1D18" w:rsidP="001970F1">
      <w:pPr>
        <w:pStyle w:val="Contrato-Corpo"/>
        <w:rPr>
          <w:color w:val="auto"/>
        </w:rPr>
      </w:pPr>
      <w:r>
        <w:rPr>
          <w:b/>
          <w:color w:val="auto"/>
        </w:rPr>
        <w:t>Parágrafo Segundo</w:t>
      </w:r>
      <w:r>
        <w:rPr>
          <w:color w:val="auto"/>
        </w:rPr>
        <w:t xml:space="preserve"> - </w:t>
      </w:r>
      <w:r w:rsidR="00FD6590" w:rsidRPr="00FD6590">
        <w:rPr>
          <w:color w:val="auto"/>
        </w:rPr>
        <w:t>Serão responsáveis pelo acompanhamento e fiscalização do contrato os servidores:</w:t>
      </w:r>
    </w:p>
    <w:p w:rsidR="004A6B61" w:rsidRPr="004A6B61" w:rsidRDefault="004A6B61" w:rsidP="004A6B61">
      <w:pPr>
        <w:pStyle w:val="Contrato-Corpo"/>
        <w:rPr>
          <w:color w:val="auto"/>
        </w:rPr>
      </w:pPr>
      <w:r w:rsidRPr="004A6B61">
        <w:rPr>
          <w:color w:val="auto"/>
        </w:rPr>
        <w:t xml:space="preserve">- Patrícia de Oliveira </w:t>
      </w:r>
      <w:proofErr w:type="spellStart"/>
      <w:r w:rsidRPr="004A6B61">
        <w:rPr>
          <w:color w:val="auto"/>
        </w:rPr>
        <w:t>Erthal</w:t>
      </w:r>
      <w:proofErr w:type="spellEnd"/>
      <w:r w:rsidRPr="004A6B61">
        <w:rPr>
          <w:color w:val="auto"/>
        </w:rPr>
        <w:t xml:space="preserve"> – Matrícula nº 41/6972, CPF nº 026.340.497-81;</w:t>
      </w:r>
    </w:p>
    <w:p w:rsidR="00FF22E2" w:rsidRDefault="004A6B61" w:rsidP="004A6B61">
      <w:pPr>
        <w:pStyle w:val="Contrato-Corpo"/>
        <w:rPr>
          <w:color w:val="auto"/>
        </w:rPr>
      </w:pPr>
      <w:r w:rsidRPr="004A6B61">
        <w:rPr>
          <w:color w:val="auto"/>
        </w:rPr>
        <w:t xml:space="preserve">- Aline </w:t>
      </w:r>
      <w:proofErr w:type="spellStart"/>
      <w:r w:rsidRPr="004A6B61">
        <w:rPr>
          <w:color w:val="auto"/>
        </w:rPr>
        <w:t>Benvenuti</w:t>
      </w:r>
      <w:proofErr w:type="spellEnd"/>
      <w:r w:rsidRPr="004A6B61">
        <w:rPr>
          <w:color w:val="auto"/>
        </w:rPr>
        <w:t xml:space="preserve"> </w:t>
      </w:r>
      <w:proofErr w:type="spellStart"/>
      <w:r w:rsidRPr="004A6B61">
        <w:rPr>
          <w:color w:val="auto"/>
        </w:rPr>
        <w:t>Farizel</w:t>
      </w:r>
      <w:proofErr w:type="spellEnd"/>
      <w:r w:rsidRPr="004A6B61">
        <w:rPr>
          <w:color w:val="auto"/>
        </w:rPr>
        <w:t xml:space="preserve"> - Matrícula nº 41/6937, CPF nº 089.501.857-84.</w:t>
      </w:r>
    </w:p>
    <w:p w:rsidR="00091A8F" w:rsidRPr="00091A8F" w:rsidRDefault="001B1D18" w:rsidP="00091A8F">
      <w:pPr>
        <w:pStyle w:val="Contrato-Corpo"/>
        <w:rPr>
          <w:color w:val="auto"/>
        </w:rPr>
      </w:pPr>
      <w:r>
        <w:rPr>
          <w:b/>
          <w:color w:val="auto"/>
        </w:rPr>
        <w:t>Parágrafo Terceiro</w:t>
      </w:r>
      <w:r>
        <w:rPr>
          <w:color w:val="auto"/>
        </w:rPr>
        <w:t xml:space="preserve"> – </w:t>
      </w:r>
      <w:r w:rsidR="00091A8F" w:rsidRPr="00091A8F">
        <w:rPr>
          <w:color w:val="auto"/>
        </w:rPr>
        <w:t>Compete à fiscalização do contrato:</w:t>
      </w:r>
    </w:p>
    <w:p w:rsidR="004A6B61" w:rsidRPr="004A6B61" w:rsidRDefault="00091A8F" w:rsidP="004A6B61">
      <w:pPr>
        <w:pStyle w:val="Contrato-Corpo"/>
        <w:rPr>
          <w:color w:val="auto"/>
        </w:rPr>
      </w:pPr>
      <w:r w:rsidRPr="00091A8F">
        <w:rPr>
          <w:color w:val="auto"/>
        </w:rPr>
        <w:t xml:space="preserve">1 – </w:t>
      </w:r>
      <w:r w:rsidR="004A6B61" w:rsidRPr="004A6B61">
        <w:rPr>
          <w:color w:val="auto"/>
        </w:rPr>
        <w:t>Realizar os procedimentos de acompanhamento da execução do contrato;</w:t>
      </w:r>
    </w:p>
    <w:p w:rsidR="004A6B61" w:rsidRPr="004A6B61" w:rsidRDefault="004A6B61" w:rsidP="004A6B61">
      <w:pPr>
        <w:pStyle w:val="Contrato-Corpo"/>
        <w:rPr>
          <w:color w:val="auto"/>
        </w:rPr>
      </w:pPr>
      <w:r w:rsidRPr="004A6B61">
        <w:rPr>
          <w:color w:val="auto"/>
        </w:rPr>
        <w:t>2 – Apurar ouvidorias, reclamações ou denúncias relativas à execução do contrato, inclusive anônimas;</w:t>
      </w:r>
    </w:p>
    <w:p w:rsidR="004A6B61" w:rsidRPr="004A6B61" w:rsidRDefault="004A6B61" w:rsidP="004A6B61">
      <w:pPr>
        <w:pStyle w:val="Contrato-Corpo"/>
        <w:rPr>
          <w:color w:val="auto"/>
        </w:rPr>
      </w:pPr>
      <w:r w:rsidRPr="004A6B61">
        <w:rPr>
          <w:color w:val="auto"/>
        </w:rPr>
        <w:t>3 – Receber e analisar os documentos emitidos pela CONTRATADA que são exigidos no instrumento convocatório e seus anexos;</w:t>
      </w:r>
    </w:p>
    <w:p w:rsidR="004A6B61" w:rsidRPr="004A6B61" w:rsidRDefault="004A6B61" w:rsidP="004A6B61">
      <w:pPr>
        <w:pStyle w:val="Contrato-Corpo"/>
        <w:rPr>
          <w:color w:val="auto"/>
        </w:rPr>
      </w:pPr>
      <w:r w:rsidRPr="004A6B61">
        <w:rPr>
          <w:color w:val="auto"/>
        </w:rPr>
        <w:t>4– Elaborar o registro próprio e emitir termo circunstanciando, recibos e demais instrumentos de fiscalização, anotando todas as ocorrências da execução do contrato;</w:t>
      </w:r>
    </w:p>
    <w:p w:rsidR="004A6B61" w:rsidRDefault="004A6B61" w:rsidP="004A6B61">
      <w:pPr>
        <w:pStyle w:val="Contrato-Corpo"/>
        <w:rPr>
          <w:color w:val="auto"/>
        </w:rPr>
      </w:pPr>
      <w:r w:rsidRPr="004A6B61">
        <w:rPr>
          <w:color w:val="auto"/>
        </w:rPr>
        <w:t>5 – Recusar os bens entregues em desacordo com o instrumento convocatório e seus anexos, exigindo sua substituição no prazo disposto no instrumento convocatório e seus anexos;</w:t>
      </w:r>
    </w:p>
    <w:p w:rsidR="00FF22E2" w:rsidRDefault="00FF22E2" w:rsidP="00FF22E2">
      <w:pPr>
        <w:pStyle w:val="Contrato-Corpo"/>
        <w:rPr>
          <w:color w:val="auto"/>
        </w:rPr>
      </w:pPr>
    </w:p>
    <w:p w:rsidR="001B1D18" w:rsidRDefault="001B1D18" w:rsidP="00FF22E2">
      <w:pPr>
        <w:pStyle w:val="Contrato-Corpo"/>
        <w:rPr>
          <w:color w:val="auto"/>
        </w:rPr>
      </w:pPr>
      <w:proofErr w:type="gramStart"/>
      <w:r>
        <w:rPr>
          <w:b/>
          <w:color w:val="auto"/>
        </w:rPr>
        <w:t>CLÁUSULA NONA - DIREITOS</w:t>
      </w:r>
      <w:proofErr w:type="gramEnd"/>
      <w:r>
        <w:rPr>
          <w:b/>
          <w:color w:val="auto"/>
        </w:rPr>
        <w:t xml:space="preserve"> E RESPONSABILIDADES DAS PARTES (ART. 55, VII)</w:t>
      </w:r>
    </w:p>
    <w:p w:rsidR="001B1D18" w:rsidRDefault="001B1D18" w:rsidP="001B1D18">
      <w:pPr>
        <w:pStyle w:val="Corpodetexto"/>
        <w:spacing w:line="200" w:lineRule="atLeast"/>
        <w:rPr>
          <w:color w:val="auto"/>
          <w:szCs w:val="22"/>
        </w:rPr>
      </w:pPr>
      <w:r>
        <w:rPr>
          <w:color w:val="auto"/>
          <w:szCs w:val="22"/>
        </w:rPr>
        <w:t xml:space="preserve">Constituem direitos </w:t>
      </w:r>
      <w:proofErr w:type="gramStart"/>
      <w:r>
        <w:rPr>
          <w:color w:val="auto"/>
          <w:szCs w:val="22"/>
        </w:rPr>
        <w:t>do CONTRATANTE receber</w:t>
      </w:r>
      <w:proofErr w:type="gramEnd"/>
      <w:r>
        <w:rPr>
          <w:color w:val="auto"/>
          <w:szCs w:val="22"/>
        </w:rPr>
        <w:t xml:space="preserve"> o objeto deste Contrato nas condições avençadas e da CONTRATADA perceber o valor ajustado na forma e prazo convencionados.</w:t>
      </w:r>
    </w:p>
    <w:p w:rsidR="001B1D18" w:rsidRDefault="001B1D18" w:rsidP="001B1D18">
      <w:pPr>
        <w:pStyle w:val="Corpodetexto"/>
        <w:spacing w:line="200" w:lineRule="atLeast"/>
        <w:rPr>
          <w:color w:val="auto"/>
          <w:szCs w:val="22"/>
        </w:rPr>
      </w:pPr>
    </w:p>
    <w:p w:rsidR="00FD67DA" w:rsidRPr="00FD67DA" w:rsidRDefault="001B1D18" w:rsidP="00FD67DA">
      <w:pPr>
        <w:pStyle w:val="Corpodetexto"/>
        <w:spacing w:line="200" w:lineRule="atLeast"/>
        <w:rPr>
          <w:color w:val="auto"/>
          <w:szCs w:val="22"/>
        </w:rPr>
      </w:pPr>
      <w:r>
        <w:rPr>
          <w:b/>
          <w:color w:val="auto"/>
          <w:szCs w:val="22"/>
        </w:rPr>
        <w:t>Parágrafo Primeiro -</w:t>
      </w:r>
      <w:r>
        <w:rPr>
          <w:color w:val="auto"/>
          <w:szCs w:val="22"/>
        </w:rPr>
        <w:t xml:space="preserve"> </w:t>
      </w:r>
      <w:r w:rsidR="00FD67DA" w:rsidRPr="00FD67DA">
        <w:rPr>
          <w:color w:val="auto"/>
          <w:szCs w:val="22"/>
        </w:rPr>
        <w:t>A Administração está sujeita às seguintes obrigações:</w:t>
      </w:r>
    </w:p>
    <w:p w:rsidR="004A6B61" w:rsidRPr="004A6B61" w:rsidRDefault="00FD67DA" w:rsidP="004A6B61">
      <w:pPr>
        <w:pStyle w:val="Corpodetexto"/>
        <w:spacing w:line="200" w:lineRule="atLeast"/>
        <w:rPr>
          <w:color w:val="auto"/>
          <w:szCs w:val="22"/>
        </w:rPr>
      </w:pPr>
      <w:r w:rsidRPr="00FD67DA">
        <w:rPr>
          <w:color w:val="auto"/>
          <w:szCs w:val="22"/>
        </w:rPr>
        <w:t xml:space="preserve">1 – </w:t>
      </w:r>
      <w:r w:rsidR="004A6B61" w:rsidRPr="004A6B61">
        <w:rPr>
          <w:color w:val="auto"/>
          <w:szCs w:val="22"/>
        </w:rPr>
        <w:t>Emitir a ordem de fornecimento e receber o objeto no prazo e condições estabelecidas no instrumento convocatório e seus anexos;</w:t>
      </w:r>
    </w:p>
    <w:p w:rsidR="004A6B61" w:rsidRPr="004A6B61" w:rsidRDefault="004A6B61" w:rsidP="004A6B61">
      <w:pPr>
        <w:pStyle w:val="Corpodetexto"/>
        <w:spacing w:line="200" w:lineRule="atLeast"/>
        <w:rPr>
          <w:color w:val="auto"/>
          <w:szCs w:val="22"/>
        </w:rPr>
      </w:pPr>
      <w:r w:rsidRPr="004A6B61">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4A6B61" w:rsidRPr="004A6B61" w:rsidRDefault="004A6B61" w:rsidP="004A6B61">
      <w:pPr>
        <w:pStyle w:val="Corpodetexto"/>
        <w:spacing w:line="200" w:lineRule="atLeast"/>
        <w:rPr>
          <w:color w:val="auto"/>
          <w:szCs w:val="22"/>
        </w:rPr>
      </w:pPr>
      <w:r w:rsidRPr="004A6B61">
        <w:rPr>
          <w:color w:val="auto"/>
          <w:szCs w:val="22"/>
        </w:rPr>
        <w:t>3 – Comunicar à CONTRATADA, por escrito, sobre imperfeições, falhas ou irregularidades verificadas no objeto fornecido, para que seja substituído, reparado ou corrigido;</w:t>
      </w:r>
    </w:p>
    <w:p w:rsidR="004A6B61" w:rsidRPr="004A6B61" w:rsidRDefault="004A6B61" w:rsidP="004A6B61">
      <w:pPr>
        <w:pStyle w:val="Corpodetexto"/>
        <w:spacing w:line="200" w:lineRule="atLeast"/>
        <w:rPr>
          <w:color w:val="auto"/>
          <w:szCs w:val="22"/>
        </w:rPr>
      </w:pPr>
      <w:r w:rsidRPr="004A6B61">
        <w:rPr>
          <w:color w:val="auto"/>
          <w:szCs w:val="22"/>
        </w:rPr>
        <w:lastRenderedPageBreak/>
        <w:t>4 – Acompanhar e fiscalizar o cumprimento das obrigações da CONTRATADA, através de comissão ou servidor especialmente designado para tanto, aplicando sanções administrativas em caso de descumprimento das obrigações sem justificativa;</w:t>
      </w:r>
    </w:p>
    <w:p w:rsidR="004A6B61" w:rsidRPr="004A6B61" w:rsidRDefault="004A6B61" w:rsidP="004A6B61">
      <w:pPr>
        <w:pStyle w:val="Corpodetexto"/>
        <w:spacing w:line="200" w:lineRule="atLeast"/>
        <w:rPr>
          <w:color w:val="auto"/>
          <w:szCs w:val="22"/>
        </w:rPr>
      </w:pPr>
      <w:r w:rsidRPr="004A6B61">
        <w:rPr>
          <w:color w:val="auto"/>
          <w:szCs w:val="22"/>
        </w:rPr>
        <w:t>5 – Efetuar o pagamento à CONTRATADA no valor correspondente ao fornecimento do objeto, no prazo e forma estabelecidos no instrumento convocatório e seus anexos;</w:t>
      </w:r>
    </w:p>
    <w:p w:rsidR="00FF22E2" w:rsidRDefault="004A6B61" w:rsidP="004A6B61">
      <w:pPr>
        <w:pStyle w:val="Corpodetexto"/>
        <w:spacing w:line="200" w:lineRule="atLeast"/>
        <w:rPr>
          <w:color w:val="auto"/>
          <w:szCs w:val="22"/>
        </w:rPr>
      </w:pPr>
      <w:r>
        <w:rPr>
          <w:color w:val="auto"/>
          <w:szCs w:val="22"/>
        </w:rPr>
        <w:t>6</w:t>
      </w:r>
      <w:r w:rsidRPr="004A6B61">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w:t>
      </w:r>
      <w:proofErr w:type="gramStart"/>
      <w:r w:rsidRPr="004A6B61">
        <w:rPr>
          <w:color w:val="auto"/>
          <w:szCs w:val="22"/>
        </w:rPr>
        <w:t>subordinados</w:t>
      </w:r>
      <w:proofErr w:type="gramEnd"/>
    </w:p>
    <w:p w:rsidR="004A6B61" w:rsidRDefault="004A6B61" w:rsidP="004A6B61">
      <w:pPr>
        <w:pStyle w:val="Corpodetexto"/>
        <w:spacing w:line="200" w:lineRule="atLeast"/>
        <w:rPr>
          <w:b/>
          <w:color w:val="auto"/>
          <w:szCs w:val="22"/>
        </w:rPr>
      </w:pPr>
    </w:p>
    <w:p w:rsidR="00FD6590" w:rsidRPr="00FD6590" w:rsidRDefault="001B1D18" w:rsidP="00FD6590">
      <w:pPr>
        <w:pStyle w:val="Corpodetexto"/>
        <w:spacing w:line="200" w:lineRule="atLeast"/>
        <w:rPr>
          <w:color w:val="auto"/>
          <w:szCs w:val="22"/>
        </w:rPr>
      </w:pPr>
      <w:r>
        <w:rPr>
          <w:b/>
          <w:color w:val="auto"/>
          <w:szCs w:val="22"/>
        </w:rPr>
        <w:t xml:space="preserve">Parágrafo Segundo - </w:t>
      </w:r>
      <w:r w:rsidR="00FD6590" w:rsidRPr="00FD6590">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4A6B61" w:rsidRPr="004A6B61" w:rsidRDefault="00FD6590" w:rsidP="004A6B61">
      <w:pPr>
        <w:pStyle w:val="Corpodetexto"/>
        <w:spacing w:line="200" w:lineRule="atLeast"/>
        <w:rPr>
          <w:color w:val="auto"/>
          <w:szCs w:val="22"/>
        </w:rPr>
      </w:pPr>
      <w:r w:rsidRPr="00FD6590">
        <w:rPr>
          <w:color w:val="auto"/>
          <w:szCs w:val="22"/>
        </w:rPr>
        <w:t xml:space="preserve">1 – </w:t>
      </w:r>
      <w:r w:rsidR="004A6B61" w:rsidRPr="004A6B61">
        <w:rPr>
          <w:color w:val="auto"/>
          <w:szCs w:val="22"/>
        </w:rPr>
        <w:t xml:space="preserve">Efetuar a entrega do objeto em perfeitas condições, conforme especificações, prazo e local constantes no Termo de Referência e seus anexos, acompanhado da respectiva nota fiscal, na qual constarão as indicações referentes </w:t>
      </w:r>
      <w:proofErr w:type="gramStart"/>
      <w:r w:rsidR="004A6B61" w:rsidRPr="004A6B61">
        <w:rPr>
          <w:color w:val="auto"/>
          <w:szCs w:val="22"/>
        </w:rPr>
        <w:t>a</w:t>
      </w:r>
      <w:proofErr w:type="gramEnd"/>
      <w:r w:rsidR="004A6B61" w:rsidRPr="004A6B61">
        <w:rPr>
          <w:color w:val="auto"/>
          <w:szCs w:val="22"/>
        </w:rPr>
        <w:t xml:space="preserve">: marca, fabricante e prazo de validade. </w:t>
      </w:r>
    </w:p>
    <w:p w:rsidR="004A6B61" w:rsidRPr="004A6B61" w:rsidRDefault="004A6B61" w:rsidP="004A6B61">
      <w:pPr>
        <w:pStyle w:val="Corpodetexto"/>
        <w:spacing w:line="200" w:lineRule="atLeast"/>
        <w:rPr>
          <w:color w:val="auto"/>
          <w:szCs w:val="22"/>
        </w:rPr>
      </w:pPr>
      <w:r w:rsidRPr="004A6B61">
        <w:rPr>
          <w:color w:val="auto"/>
          <w:szCs w:val="22"/>
        </w:rPr>
        <w:t>2 – Responsabilizar-se pelos vícios e danos decorrentes do objeto, de acordo com o Código de Defesa do Consumidor (Lei nº 8.078/1990);</w:t>
      </w:r>
    </w:p>
    <w:p w:rsidR="004A6B61" w:rsidRPr="004A6B61" w:rsidRDefault="004A6B61" w:rsidP="004A6B61">
      <w:pPr>
        <w:pStyle w:val="Corpodetexto"/>
        <w:spacing w:line="200" w:lineRule="atLeast"/>
        <w:rPr>
          <w:color w:val="auto"/>
          <w:szCs w:val="22"/>
        </w:rPr>
      </w:pPr>
      <w:r w:rsidRPr="004A6B61">
        <w:rPr>
          <w:color w:val="auto"/>
          <w:szCs w:val="22"/>
        </w:rPr>
        <w:t>3 – Substituir, reparar ou corrigir, às suas expensas, no prazo fixa</w:t>
      </w:r>
      <w:r>
        <w:rPr>
          <w:color w:val="auto"/>
          <w:szCs w:val="22"/>
        </w:rPr>
        <w:t xml:space="preserve">do pela Administração, o objeto </w:t>
      </w:r>
      <w:r w:rsidRPr="004A6B61">
        <w:rPr>
          <w:color w:val="auto"/>
          <w:szCs w:val="22"/>
        </w:rPr>
        <w:t>com avarias ou defeitos.</w:t>
      </w:r>
    </w:p>
    <w:p w:rsidR="004A6B61" w:rsidRPr="004A6B61" w:rsidRDefault="004A6B61" w:rsidP="004A6B61">
      <w:pPr>
        <w:pStyle w:val="Corpodetexto"/>
        <w:spacing w:line="200" w:lineRule="atLeast"/>
        <w:rPr>
          <w:color w:val="auto"/>
          <w:szCs w:val="22"/>
        </w:rPr>
      </w:pPr>
      <w:r w:rsidRPr="004A6B61">
        <w:rPr>
          <w:color w:val="auto"/>
          <w:szCs w:val="22"/>
        </w:rPr>
        <w:t>4 – Comunicar à Administração, com antecedência mínima de 24 (vinte e quatro) horas que antecede a data da entrega, os motivos que impossibilitem o cumprimento do prazo previsto, com a devida comprovação;</w:t>
      </w:r>
    </w:p>
    <w:p w:rsidR="004A6B61" w:rsidRPr="004A6B61" w:rsidRDefault="004A6B61" w:rsidP="004A6B61">
      <w:pPr>
        <w:pStyle w:val="Corpodetexto"/>
        <w:spacing w:line="200" w:lineRule="atLeast"/>
        <w:rPr>
          <w:color w:val="auto"/>
          <w:szCs w:val="22"/>
        </w:rPr>
      </w:pPr>
      <w:r w:rsidRPr="004A6B61">
        <w:rPr>
          <w:color w:val="auto"/>
          <w:szCs w:val="22"/>
        </w:rPr>
        <w:t>5 – Manter, durante toda a execução do contrato, em compatibilidade com as obrigações assumidas, todas as condições de habilitação e qualificação exigidas na licitação;</w:t>
      </w:r>
    </w:p>
    <w:p w:rsidR="004A6B61" w:rsidRPr="004A6B61" w:rsidRDefault="004A6B61" w:rsidP="004A6B61">
      <w:pPr>
        <w:pStyle w:val="Corpodetexto"/>
        <w:spacing w:line="200" w:lineRule="atLeast"/>
        <w:rPr>
          <w:color w:val="auto"/>
          <w:szCs w:val="22"/>
        </w:rPr>
      </w:pPr>
      <w:r w:rsidRPr="004A6B61">
        <w:rPr>
          <w:color w:val="auto"/>
          <w:szCs w:val="22"/>
        </w:rPr>
        <w:t>6 – Indicar preposto para representá-la durante a execução do contrato;</w:t>
      </w:r>
    </w:p>
    <w:p w:rsidR="004A6B61" w:rsidRPr="004A6B61" w:rsidRDefault="004A6B61" w:rsidP="004A6B61">
      <w:pPr>
        <w:pStyle w:val="Corpodetexto"/>
        <w:spacing w:line="200" w:lineRule="atLeast"/>
        <w:rPr>
          <w:color w:val="auto"/>
          <w:szCs w:val="22"/>
        </w:rPr>
      </w:pPr>
      <w:r w:rsidRPr="004A6B61">
        <w:rPr>
          <w:color w:val="auto"/>
          <w:szCs w:val="22"/>
        </w:rPr>
        <w:t>7 – Comunicar à Administração sobre qualquer alteração no endereço, conta bancária ou outros dados necessários para recebimento de correspondência, enquanto perdurar os efeitos da contratação;</w:t>
      </w:r>
    </w:p>
    <w:p w:rsidR="004A6B61" w:rsidRPr="004A6B61" w:rsidRDefault="004A6B61" w:rsidP="004A6B61">
      <w:pPr>
        <w:pStyle w:val="Corpodetexto"/>
        <w:spacing w:line="200" w:lineRule="atLeast"/>
        <w:rPr>
          <w:color w:val="auto"/>
          <w:szCs w:val="22"/>
        </w:rPr>
      </w:pPr>
      <w:r w:rsidRPr="004A6B61">
        <w:rPr>
          <w:color w:val="auto"/>
          <w:szCs w:val="22"/>
        </w:rPr>
        <w:t>8 – Receber as comunicações da Administração e respondê-las ou atendê-las nos prazos específicos constantes da comunicação;</w:t>
      </w:r>
    </w:p>
    <w:p w:rsidR="004A6B61" w:rsidRPr="004A6B61" w:rsidRDefault="004A6B61" w:rsidP="004A6B61">
      <w:pPr>
        <w:pStyle w:val="Corpodetexto"/>
        <w:spacing w:line="200" w:lineRule="atLeast"/>
        <w:rPr>
          <w:color w:val="auto"/>
          <w:szCs w:val="22"/>
        </w:rPr>
      </w:pPr>
      <w:r w:rsidRPr="004A6B61">
        <w:rPr>
          <w:color w:val="auto"/>
          <w:szCs w:val="22"/>
        </w:rPr>
        <w:t>9 – Arcar com todas as despesas diretas e indiretas decorrentes do objeto, tais como tributos, encargos sociais e trabalhistas, transporte, depósito e entrega dos objetos.</w:t>
      </w:r>
    </w:p>
    <w:p w:rsidR="004A6B61" w:rsidRPr="004A6B61" w:rsidRDefault="004A6B61" w:rsidP="004A6B61">
      <w:pPr>
        <w:pStyle w:val="Corpodetexto"/>
        <w:spacing w:line="200" w:lineRule="atLeast"/>
        <w:rPr>
          <w:color w:val="auto"/>
          <w:szCs w:val="22"/>
        </w:rPr>
      </w:pPr>
      <w:r w:rsidRPr="004A6B61">
        <w:rPr>
          <w:color w:val="auto"/>
          <w:szCs w:val="22"/>
        </w:rPr>
        <w:t>10 – Comunicar oficialmente à Administração com prazo mínimo 30 dias de antecedência, caso a CONTRATADA queira se desobrigar do fornecimento, devendo cumprir todas as obrigações e atender as ordens de fornecimento expedidas nesse período;</w:t>
      </w:r>
    </w:p>
    <w:p w:rsidR="004A6B61" w:rsidRPr="004A6B61" w:rsidRDefault="004A6B61" w:rsidP="004A6B61">
      <w:pPr>
        <w:pStyle w:val="Corpodetexto"/>
        <w:spacing w:line="200" w:lineRule="atLeast"/>
        <w:rPr>
          <w:color w:val="auto"/>
          <w:szCs w:val="22"/>
        </w:rPr>
      </w:pPr>
      <w:r w:rsidRPr="004A6B61">
        <w:rPr>
          <w:color w:val="auto"/>
          <w:szCs w:val="22"/>
        </w:rPr>
        <w:t xml:space="preserve">11 - Apresentar, no momento da assinatura do contrato, caso seja Fundação, junto ao ato constitutivo, Certidão de Regularidade expedida pelo Ministério Público do Rio de Janeiro, Promotoria de Justiça das Fundações, conforme determina Resolução Complementar nº 15/2005; </w:t>
      </w:r>
    </w:p>
    <w:p w:rsidR="004A6B61" w:rsidRPr="004A6B61" w:rsidRDefault="004A6B61" w:rsidP="004A6B61">
      <w:pPr>
        <w:pStyle w:val="Corpodetexto"/>
        <w:spacing w:line="200" w:lineRule="atLeast"/>
        <w:rPr>
          <w:color w:val="auto"/>
          <w:szCs w:val="22"/>
        </w:rPr>
      </w:pPr>
      <w:r w:rsidRPr="004A6B61">
        <w:rPr>
          <w:color w:val="auto"/>
          <w:szCs w:val="22"/>
        </w:rPr>
        <w:t xml:space="preserve">12 – Exigir que seus funcionários, no ato da entrega, estejam utilizando Equipamentos de Proteção Individual contra a Covid-19. </w:t>
      </w:r>
    </w:p>
    <w:p w:rsidR="004A6B61" w:rsidRPr="004A6B61" w:rsidRDefault="004A6B61" w:rsidP="004A6B61">
      <w:pPr>
        <w:pStyle w:val="Corpodetexto"/>
        <w:spacing w:line="200" w:lineRule="atLeast"/>
        <w:rPr>
          <w:color w:val="auto"/>
          <w:szCs w:val="22"/>
        </w:rPr>
      </w:pPr>
      <w:r w:rsidRPr="004A6B61">
        <w:rPr>
          <w:color w:val="auto"/>
          <w:szCs w:val="22"/>
        </w:rPr>
        <w:t xml:space="preserve">13 - A entrega dos produtos deverá ser acompanhada de notas fiscais em 02 (duas) vias, discriminando os produtos de acordo com o empenho e os dados bancários para pagamento. </w:t>
      </w:r>
    </w:p>
    <w:p w:rsidR="00FF22E2" w:rsidRDefault="004A6B61" w:rsidP="004A6B61">
      <w:pPr>
        <w:pStyle w:val="Corpodetexto"/>
        <w:spacing w:line="200" w:lineRule="atLeast"/>
        <w:rPr>
          <w:color w:val="auto"/>
          <w:szCs w:val="22"/>
        </w:rPr>
      </w:pPr>
      <w:r w:rsidRPr="004A6B61">
        <w:rPr>
          <w:color w:val="auto"/>
          <w:szCs w:val="22"/>
        </w:rPr>
        <w:t>14 - Apresentação de planilha de composição de custos para execução do objeto no momento da assinatura do termo contratual.</w:t>
      </w:r>
    </w:p>
    <w:p w:rsidR="004A6B61" w:rsidRDefault="004A6B61" w:rsidP="004A6B61">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 SANÇÕES ADMINISTRATIVAS PARA O CASO DE INADIMPLEMENTO CONTRATUAL (ART. 55, VII</w:t>
      </w:r>
      <w:proofErr w:type="gramStart"/>
      <w:r>
        <w:rPr>
          <w:b/>
          <w:bCs/>
          <w:color w:val="auto"/>
          <w:szCs w:val="22"/>
        </w:rPr>
        <w:t>)</w:t>
      </w:r>
      <w:proofErr w:type="gramEnd"/>
    </w:p>
    <w:p w:rsidR="001B1D18" w:rsidRDefault="001B1D18" w:rsidP="001B1D18">
      <w:pPr>
        <w:pStyle w:val="Contrato-Corpo"/>
        <w:rPr>
          <w:color w:val="auto"/>
        </w:rPr>
      </w:pPr>
      <w:r>
        <w:rPr>
          <w:color w:val="auto"/>
        </w:rPr>
        <w:t xml:space="preserve">Pela inexecução total ou parcial do contrato, bem como pela inobservância das regras estabelecidas no instrumento convocatório e seus anexos, a CONTRATADA ficará sujeita aos </w:t>
      </w:r>
      <w:r>
        <w:rPr>
          <w:color w:val="auto"/>
        </w:rPr>
        <w:lastRenderedPageBreak/>
        <w:t>termos do disposto nos artigos 86 a 88 da Lei Federal nº 8.666/93, sendo-lhe aplicada, garantidas a prévia defesa, as seguintes penalidades:</w:t>
      </w:r>
    </w:p>
    <w:p w:rsidR="001B1D18" w:rsidRDefault="001B1D18" w:rsidP="001B1D18">
      <w:pPr>
        <w:pStyle w:val="Contrato-Corpo"/>
        <w:rPr>
          <w:color w:val="auto"/>
        </w:rPr>
      </w:pPr>
      <w:r>
        <w:rPr>
          <w:color w:val="auto"/>
        </w:rPr>
        <w:t>I - Advertência;</w:t>
      </w:r>
    </w:p>
    <w:p w:rsidR="001B1D18" w:rsidRDefault="001B1D18" w:rsidP="001B1D18">
      <w:pPr>
        <w:pStyle w:val="Contrato-Corpo"/>
        <w:rPr>
          <w:color w:val="auto"/>
        </w:rPr>
      </w:pPr>
      <w:r>
        <w:rPr>
          <w:color w:val="auto"/>
        </w:rPr>
        <w:t>II - Multa(s);</w:t>
      </w:r>
    </w:p>
    <w:p w:rsidR="001B1D18" w:rsidRDefault="001B1D18" w:rsidP="001B1D18">
      <w:pPr>
        <w:pStyle w:val="Contrato-Corpo"/>
        <w:rPr>
          <w:color w:val="auto"/>
        </w:rPr>
      </w:pPr>
      <w:r>
        <w:rPr>
          <w:color w:val="auto"/>
        </w:rPr>
        <w:t>III - Suspensão temporária de participação em licitação e impedimento de contratar com a Administração, por prazo não superior a 02 (dois) anos;</w:t>
      </w:r>
    </w:p>
    <w:p w:rsidR="001B1D18" w:rsidRDefault="001B1D18" w:rsidP="001B1D18">
      <w:pPr>
        <w:pStyle w:val="Contrato-Corpo"/>
        <w:rPr>
          <w:color w:val="auto"/>
        </w:rPr>
      </w:pPr>
      <w:r>
        <w:rPr>
          <w:color w:val="auto"/>
        </w:rPr>
        <w:t>IV - Declaração de inidoneidade para licitar ou contratar com a Administração Pública enquanto perdurarem os motivos determinantes da punição ou até que seja promovida a reabilitação perante a própria autoridade que aplicou a penalidade.</w:t>
      </w:r>
    </w:p>
    <w:p w:rsidR="001B1D18" w:rsidRDefault="001B1D18" w:rsidP="001B1D18">
      <w:pPr>
        <w:pStyle w:val="Contrato-Corpo"/>
        <w:rPr>
          <w:color w:val="auto"/>
        </w:rPr>
      </w:pPr>
    </w:p>
    <w:p w:rsidR="004A6B61" w:rsidRPr="004A6B61" w:rsidRDefault="001B1D18" w:rsidP="004A6B61">
      <w:pPr>
        <w:pStyle w:val="Contrato-Corpo"/>
        <w:rPr>
          <w:color w:val="auto"/>
        </w:rPr>
      </w:pPr>
      <w:r>
        <w:rPr>
          <w:b/>
          <w:color w:val="auto"/>
        </w:rPr>
        <w:t>Parágrafo Primeiro -</w:t>
      </w:r>
      <w:r>
        <w:rPr>
          <w:color w:val="auto"/>
        </w:rPr>
        <w:t xml:space="preserve"> </w:t>
      </w:r>
      <w:r w:rsidR="004A6B61" w:rsidRPr="004A6B61">
        <w:rPr>
          <w:color w:val="auto"/>
        </w:rPr>
        <w:t>São infrações leves as condutas que caracterizam inexecução parcial do contrato, mas sem prejuízo à Administração, em especial:</w:t>
      </w:r>
    </w:p>
    <w:p w:rsidR="004A6B61" w:rsidRPr="004A6B61" w:rsidRDefault="004A6B61" w:rsidP="004A6B61">
      <w:pPr>
        <w:pStyle w:val="Contrato-Corpo"/>
        <w:rPr>
          <w:color w:val="auto"/>
        </w:rPr>
      </w:pPr>
      <w:r w:rsidRPr="004A6B61">
        <w:rPr>
          <w:color w:val="auto"/>
        </w:rPr>
        <w:t>1 – Não fornecer os bens conforme as especificidades indicadas no instrumento convocatório e seus anexos, corrigindo em tempo hábil o fornecimento;</w:t>
      </w:r>
    </w:p>
    <w:p w:rsidR="004A6B61" w:rsidRPr="004A6B61" w:rsidRDefault="004A6B61" w:rsidP="004A6B61">
      <w:pPr>
        <w:pStyle w:val="Contrato-Corpo"/>
        <w:rPr>
          <w:color w:val="auto"/>
        </w:rPr>
      </w:pPr>
      <w:r w:rsidRPr="004A6B61">
        <w:rPr>
          <w:color w:val="auto"/>
        </w:rPr>
        <w:t>2 – Não observar as cláusulas contratuais referentes às obrigações, quando não importar em conduta mais grave;</w:t>
      </w:r>
    </w:p>
    <w:p w:rsidR="004A6B61" w:rsidRPr="004A6B61" w:rsidRDefault="004A6B61" w:rsidP="004A6B61">
      <w:pPr>
        <w:pStyle w:val="Contrato-Corpo"/>
        <w:rPr>
          <w:color w:val="auto"/>
        </w:rPr>
      </w:pPr>
      <w:r w:rsidRPr="004A6B61">
        <w:rPr>
          <w:color w:val="auto"/>
        </w:rPr>
        <w:t>3 – Deixar de adotar as medidas necessárias para adequar o fornecimento às especificidades indicadas no instrumento convocatório e seus anexos;</w:t>
      </w:r>
    </w:p>
    <w:p w:rsidR="004A6B61" w:rsidRPr="004A6B61" w:rsidRDefault="004A6B61" w:rsidP="004A6B61">
      <w:pPr>
        <w:pStyle w:val="Contrato-Corpo"/>
        <w:rPr>
          <w:color w:val="auto"/>
        </w:rPr>
      </w:pPr>
      <w:r w:rsidRPr="004A6B61">
        <w:rPr>
          <w:color w:val="auto"/>
        </w:rPr>
        <w:t>4 – Deixar de apresentar imotivadamente qualquer documento, relatório, informação, relativo à execução do contrato ou ao qual está obrigado pela legislação;</w:t>
      </w:r>
    </w:p>
    <w:p w:rsidR="004A6B61" w:rsidRDefault="004A6B61" w:rsidP="004A6B61">
      <w:pPr>
        <w:pStyle w:val="Contrato-Corpo"/>
        <w:rPr>
          <w:color w:val="auto"/>
        </w:rPr>
      </w:pPr>
      <w:r w:rsidRPr="004A6B61">
        <w:rPr>
          <w:color w:val="auto"/>
        </w:rPr>
        <w:t>5 – Apresentar intempestivamente os documentos que comprovem a manutenção das condições de habilitação e qualificação exigidas na fase de licitação.</w:t>
      </w:r>
    </w:p>
    <w:p w:rsidR="00835FA0" w:rsidRPr="00835FA0" w:rsidRDefault="001B1D18" w:rsidP="004A6B61">
      <w:pPr>
        <w:pStyle w:val="Contrato-Corpo"/>
        <w:rPr>
          <w:color w:val="auto"/>
        </w:rPr>
      </w:pPr>
      <w:r>
        <w:rPr>
          <w:b/>
          <w:color w:val="auto"/>
        </w:rPr>
        <w:t>Parágrafo Segundo</w:t>
      </w:r>
      <w:r>
        <w:rPr>
          <w:color w:val="auto"/>
        </w:rPr>
        <w:t xml:space="preserve"> – </w:t>
      </w:r>
      <w:r w:rsidR="00835FA0" w:rsidRPr="00835FA0">
        <w:rPr>
          <w:color w:val="auto"/>
        </w:rPr>
        <w:t>São infrações médias as condutas que caracterizam inexecução parcial do contrato, em especial:</w:t>
      </w:r>
    </w:p>
    <w:p w:rsidR="00A864BB" w:rsidRPr="00A864BB" w:rsidRDefault="001970F1" w:rsidP="00A864BB">
      <w:pPr>
        <w:pStyle w:val="Contrato-Corpo"/>
        <w:rPr>
          <w:color w:val="auto"/>
        </w:rPr>
      </w:pPr>
      <w:r>
        <w:rPr>
          <w:color w:val="auto"/>
        </w:rPr>
        <w:t>1</w:t>
      </w:r>
      <w:r w:rsidRPr="001970F1">
        <w:rPr>
          <w:color w:val="auto"/>
        </w:rPr>
        <w:t xml:space="preserve"> – </w:t>
      </w:r>
      <w:r w:rsidR="00A864BB" w:rsidRPr="00A864BB">
        <w:rPr>
          <w:color w:val="auto"/>
        </w:rPr>
        <w:t>Reincidir em conduta ou omissão que ensejou a aplicação anterior de advertência;</w:t>
      </w:r>
    </w:p>
    <w:p w:rsidR="00A864BB" w:rsidRPr="00A864BB" w:rsidRDefault="00A864BB" w:rsidP="00A864BB">
      <w:pPr>
        <w:pStyle w:val="Contrato-Corpo"/>
        <w:rPr>
          <w:color w:val="auto"/>
        </w:rPr>
      </w:pPr>
      <w:r w:rsidRPr="00A864BB">
        <w:rPr>
          <w:color w:val="auto"/>
        </w:rPr>
        <w:t>2 – Atrasar o fornecimento ou a substituição dos bens;</w:t>
      </w:r>
    </w:p>
    <w:p w:rsidR="00A864BB" w:rsidRDefault="00A864BB" w:rsidP="00A864BB">
      <w:pPr>
        <w:pStyle w:val="Contrato-Corpo"/>
        <w:rPr>
          <w:color w:val="auto"/>
        </w:rPr>
      </w:pPr>
      <w:r w:rsidRPr="00A864BB">
        <w:rPr>
          <w:color w:val="auto"/>
        </w:rPr>
        <w:t>3 – Não completar o fornecimento dos bens.</w:t>
      </w:r>
    </w:p>
    <w:p w:rsidR="00835FA0" w:rsidRPr="00835FA0" w:rsidRDefault="001B1D18" w:rsidP="00A864BB">
      <w:pPr>
        <w:pStyle w:val="Contrato-Corpo"/>
        <w:rPr>
          <w:color w:val="auto"/>
        </w:rPr>
      </w:pPr>
      <w:r>
        <w:rPr>
          <w:b/>
          <w:color w:val="auto"/>
        </w:rPr>
        <w:t>Parágrafo Terceiro -</w:t>
      </w:r>
      <w:r>
        <w:rPr>
          <w:color w:val="auto"/>
        </w:rPr>
        <w:t xml:space="preserve"> </w:t>
      </w:r>
      <w:r w:rsidR="00835FA0" w:rsidRPr="00835FA0">
        <w:rPr>
          <w:color w:val="auto"/>
        </w:rPr>
        <w:t>São infrações graves as condutas que caracterizam inexecução parcial ou total do contrato, em especial:</w:t>
      </w:r>
    </w:p>
    <w:p w:rsidR="00A864BB" w:rsidRPr="00A864BB" w:rsidRDefault="004C4806" w:rsidP="00A864BB">
      <w:pPr>
        <w:pStyle w:val="Contrato-Corpo"/>
        <w:rPr>
          <w:color w:val="auto"/>
        </w:rPr>
      </w:pPr>
      <w:r>
        <w:rPr>
          <w:color w:val="auto"/>
        </w:rPr>
        <w:t xml:space="preserve">1- </w:t>
      </w:r>
      <w:r w:rsidR="00A864BB" w:rsidRPr="00A864BB">
        <w:rPr>
          <w:color w:val="auto"/>
        </w:rPr>
        <w:t>Recusar-se o adjudicatário, sem a devida justificativa, a assinar</w:t>
      </w:r>
      <w:proofErr w:type="gramStart"/>
      <w:r w:rsidR="00A864BB" w:rsidRPr="00A864BB">
        <w:rPr>
          <w:color w:val="auto"/>
        </w:rPr>
        <w:t xml:space="preserve">  </w:t>
      </w:r>
      <w:proofErr w:type="gramEnd"/>
      <w:r w:rsidR="00A864BB" w:rsidRPr="00A864BB">
        <w:rPr>
          <w:color w:val="auto"/>
        </w:rPr>
        <w:t>o contrato, aceitar ou retirar o instrumento equivalente, dentro do prazo estabelecido pela Administração;</w:t>
      </w:r>
    </w:p>
    <w:p w:rsidR="00A864BB" w:rsidRPr="00A864BB" w:rsidRDefault="00A864BB" w:rsidP="00A864BB">
      <w:pPr>
        <w:pStyle w:val="Contrato-Corpo"/>
        <w:rPr>
          <w:color w:val="auto"/>
        </w:rPr>
      </w:pPr>
      <w:r w:rsidRPr="00A864BB">
        <w:rPr>
          <w:color w:val="auto"/>
        </w:rPr>
        <w:t>2 – Atrasar o fornecimento dos bens em prazo superior a 10 dias úteis.</w:t>
      </w:r>
    </w:p>
    <w:p w:rsidR="00A864BB" w:rsidRDefault="00A864BB" w:rsidP="00A864BB">
      <w:pPr>
        <w:pStyle w:val="Contrato-Corpo"/>
        <w:rPr>
          <w:color w:val="auto"/>
        </w:rPr>
      </w:pPr>
      <w:r w:rsidRPr="00A864BB">
        <w:rPr>
          <w:color w:val="auto"/>
        </w:rPr>
        <w:t>3 – Atrasar reiteradamente o fornecimento ou substituição dos bens.</w:t>
      </w:r>
    </w:p>
    <w:p w:rsidR="001B1D18" w:rsidRDefault="001B1D18" w:rsidP="00A864BB">
      <w:pPr>
        <w:pStyle w:val="Contrato-Corpo"/>
        <w:rPr>
          <w:color w:val="auto"/>
        </w:rPr>
      </w:pPr>
      <w:r>
        <w:rPr>
          <w:b/>
          <w:color w:val="auto"/>
        </w:rPr>
        <w:t>Parágrafo Quarto -</w:t>
      </w:r>
      <w:r>
        <w:rPr>
          <w:color w:val="auto"/>
        </w:rPr>
        <w:t xml:space="preserve"> São infrações gravíssimas as condutas que induzam a Administração a erro ou que causem prejuízo ao erário, em especial:</w:t>
      </w:r>
    </w:p>
    <w:p w:rsidR="001B1D18" w:rsidRDefault="001B1D18" w:rsidP="001B1D18">
      <w:pPr>
        <w:pStyle w:val="Contrato-Corpo"/>
        <w:rPr>
          <w:color w:val="auto"/>
        </w:rPr>
      </w:pPr>
      <w:r>
        <w:rPr>
          <w:color w:val="auto"/>
        </w:rPr>
        <w:t>1 – Apresentar documentação falsa;</w:t>
      </w:r>
    </w:p>
    <w:p w:rsidR="001B1D18" w:rsidRDefault="001B1D18" w:rsidP="001B1D18">
      <w:pPr>
        <w:pStyle w:val="Contrato-Corpo"/>
        <w:rPr>
          <w:color w:val="auto"/>
        </w:rPr>
      </w:pPr>
      <w:r>
        <w:rPr>
          <w:color w:val="auto"/>
        </w:rPr>
        <w:t>2 – Simular, fraudar ou não iniciar a execução do contrato;</w:t>
      </w:r>
    </w:p>
    <w:p w:rsidR="001B1D18" w:rsidRDefault="001B1D18" w:rsidP="001B1D18">
      <w:pPr>
        <w:pStyle w:val="Contrato-Corpo"/>
        <w:rPr>
          <w:color w:val="auto"/>
        </w:rPr>
      </w:pPr>
      <w:r>
        <w:rPr>
          <w:color w:val="auto"/>
        </w:rPr>
        <w:t>3 – Praticar atos ilícitos visando frustrar os objetivos da contratação;</w:t>
      </w:r>
    </w:p>
    <w:p w:rsidR="001B1D18" w:rsidRDefault="001B1D18" w:rsidP="001B1D18">
      <w:pPr>
        <w:pStyle w:val="Contrato-Corpo"/>
        <w:rPr>
          <w:color w:val="auto"/>
        </w:rPr>
      </w:pPr>
      <w:r>
        <w:rPr>
          <w:color w:val="auto"/>
        </w:rPr>
        <w:t>4 – Cometer fraude fiscal;</w:t>
      </w:r>
    </w:p>
    <w:p w:rsidR="001B1D18" w:rsidRDefault="001B1D18" w:rsidP="001B1D18">
      <w:pPr>
        <w:pStyle w:val="Contrato-Corpo"/>
        <w:rPr>
          <w:color w:val="auto"/>
        </w:rPr>
      </w:pPr>
      <w:r>
        <w:rPr>
          <w:color w:val="auto"/>
        </w:rPr>
        <w:t>5 – Comportar-se de modo inidôneo;</w:t>
      </w:r>
    </w:p>
    <w:p w:rsidR="001B1D18" w:rsidRDefault="001B1D18" w:rsidP="001B1D18">
      <w:pPr>
        <w:pStyle w:val="Contrato-Corpo"/>
        <w:rPr>
          <w:color w:val="auto"/>
        </w:rPr>
      </w:pPr>
      <w:r>
        <w:rPr>
          <w:color w:val="auto"/>
        </w:rPr>
        <w:t xml:space="preserve">6 – Não mantiver sua proposta.             </w:t>
      </w:r>
    </w:p>
    <w:p w:rsidR="001B1D18" w:rsidRDefault="001B1D18" w:rsidP="001B1D18">
      <w:pPr>
        <w:pStyle w:val="Contrato-Corpo"/>
        <w:rPr>
          <w:color w:val="auto"/>
        </w:rPr>
      </w:pPr>
      <w:r>
        <w:rPr>
          <w:color w:val="auto"/>
        </w:rPr>
        <w:t>7 - Não recolher os tributos, contribuições previdenciárias e demais obrigações legais, incluindo o FGTS, quando cabível;</w:t>
      </w:r>
    </w:p>
    <w:p w:rsidR="001B1D18" w:rsidRDefault="001B1D18" w:rsidP="001B1D18">
      <w:pPr>
        <w:pStyle w:val="Contrato-Corpo"/>
        <w:rPr>
          <w:color w:val="auto"/>
        </w:rPr>
      </w:pPr>
      <w:r>
        <w:rPr>
          <w:b/>
          <w:color w:val="auto"/>
        </w:rPr>
        <w:t>Parágrafo Quinto -</w:t>
      </w:r>
      <w:r>
        <w:rPr>
          <w:color w:val="auto"/>
        </w:rPr>
        <w:t xml:space="preserve"> Será aplicada a penalidade de advertência às condutas que caracterizam infrações leves que importarem em inexecução parcial do contrato, bem como a inobservância das regras estabelecidas no instrumento convocatório e seus anexos.</w:t>
      </w:r>
    </w:p>
    <w:p w:rsidR="00091A8F" w:rsidRPr="00091A8F" w:rsidRDefault="001B1D18" w:rsidP="00091A8F">
      <w:pPr>
        <w:pStyle w:val="Contrato-Corpo"/>
        <w:rPr>
          <w:color w:val="auto"/>
        </w:rPr>
      </w:pPr>
      <w:r>
        <w:rPr>
          <w:b/>
          <w:color w:val="auto"/>
        </w:rPr>
        <w:t xml:space="preserve">Parágrafo Sexto - </w:t>
      </w:r>
      <w:r w:rsidR="00091A8F" w:rsidRPr="00091A8F">
        <w:rPr>
          <w:color w:val="auto"/>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A864BB" w:rsidRPr="00A864BB" w:rsidRDefault="00091A8F" w:rsidP="00A864BB">
      <w:pPr>
        <w:pStyle w:val="Contrato-Corpo"/>
        <w:rPr>
          <w:color w:val="auto"/>
        </w:rPr>
      </w:pPr>
      <w:r w:rsidRPr="00091A8F">
        <w:rPr>
          <w:color w:val="auto"/>
        </w:rPr>
        <w:t>1 –</w:t>
      </w:r>
      <w:r w:rsidR="00FD67DA" w:rsidRPr="00FD67DA">
        <w:rPr>
          <w:color w:val="auto"/>
        </w:rPr>
        <w:t xml:space="preserve"> </w:t>
      </w:r>
      <w:r w:rsidR="00A864BB" w:rsidRPr="00A864BB">
        <w:rPr>
          <w:color w:val="auto"/>
        </w:rPr>
        <w:t>Para as infrações médias, o valor da multa será arbitrado entre 1 a 10 UNIFBJ;</w:t>
      </w:r>
    </w:p>
    <w:p w:rsidR="00A864BB" w:rsidRPr="00A864BB" w:rsidRDefault="00A864BB" w:rsidP="00A864BB">
      <w:pPr>
        <w:pStyle w:val="Contrato-Corpo"/>
        <w:rPr>
          <w:color w:val="auto"/>
        </w:rPr>
      </w:pPr>
      <w:r w:rsidRPr="00A864BB">
        <w:rPr>
          <w:color w:val="auto"/>
        </w:rPr>
        <w:t>2 – Para as infrações graves, o valor da multa será arbitrado entre 11 a 20 UNIFBJ;</w:t>
      </w:r>
    </w:p>
    <w:p w:rsidR="00A864BB" w:rsidRDefault="00A864BB" w:rsidP="00A864BB">
      <w:pPr>
        <w:pStyle w:val="Contrato-Corpo"/>
        <w:rPr>
          <w:color w:val="auto"/>
        </w:rPr>
      </w:pPr>
      <w:r w:rsidRPr="00A864BB">
        <w:rPr>
          <w:color w:val="auto"/>
        </w:rPr>
        <w:lastRenderedPageBreak/>
        <w:t>3 – Para as infrações gravíssimas, o valor da multa será arbitrado entre 21 a 30 UNIFBJ.</w:t>
      </w:r>
    </w:p>
    <w:p w:rsidR="001B1D18" w:rsidRDefault="001B1D18" w:rsidP="00FF22E2">
      <w:pPr>
        <w:pStyle w:val="Contrato-Corpo"/>
        <w:rPr>
          <w:color w:val="auto"/>
        </w:rPr>
      </w:pPr>
      <w:r>
        <w:rPr>
          <w:b/>
          <w:color w:val="auto"/>
        </w:rPr>
        <w:t>Parágrafo Sétimo -</w:t>
      </w:r>
      <w:r>
        <w:rPr>
          <w:color w:val="auto"/>
        </w:rPr>
        <w:t xml:space="preserve"> </w:t>
      </w:r>
      <w:r w:rsidR="00FF22E2" w:rsidRPr="00FF22E2">
        <w:rPr>
          <w:color w:val="auto"/>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1B1D18" w:rsidRDefault="001B1D18" w:rsidP="001B1D18">
      <w:pPr>
        <w:pStyle w:val="Contrato-Corpo"/>
        <w:rPr>
          <w:color w:val="auto"/>
        </w:rPr>
      </w:pPr>
      <w:r>
        <w:rPr>
          <w:b/>
          <w:color w:val="auto"/>
        </w:rPr>
        <w:t>Parágrafo Oitavo -</w:t>
      </w:r>
      <w:r>
        <w:rPr>
          <w:color w:val="auto"/>
        </w:rPr>
        <w:t xml:space="preserve"> Será aplicada a penalidade de declaração de inidoneidade, cumulativamente com a penalidade de multa, quando a CONTRATADA cometer infração gravíssima com dolo, má-fé ou em conluio com servidores públicos ou outras licitantes.</w:t>
      </w:r>
    </w:p>
    <w:p w:rsidR="001B1D18" w:rsidRDefault="001B1D18" w:rsidP="001B1D18">
      <w:pPr>
        <w:pStyle w:val="Contrato-Corpo"/>
        <w:rPr>
          <w:color w:val="auto"/>
        </w:rPr>
      </w:pPr>
      <w:r>
        <w:rPr>
          <w:b/>
          <w:color w:val="auto"/>
        </w:rPr>
        <w:t>Parágrafo Nono -</w:t>
      </w:r>
      <w:r>
        <w:rPr>
          <w:color w:val="auto"/>
        </w:rPr>
        <w:t xml:space="preserve"> A sanção de suspensão temporária de participação em licitação e impedimento de contratar com a Administração Municipal produz efeitos apenas para o Município de Bom Jardim - RJ.</w:t>
      </w:r>
    </w:p>
    <w:p w:rsidR="001B1D18" w:rsidRDefault="001B1D18" w:rsidP="001B1D18">
      <w:pPr>
        <w:pStyle w:val="Contrato-Corpo"/>
        <w:rPr>
          <w:color w:val="auto"/>
        </w:rPr>
      </w:pPr>
      <w:r>
        <w:rPr>
          <w:b/>
          <w:color w:val="auto"/>
        </w:rPr>
        <w:t>Parágrafo Décimo -</w:t>
      </w:r>
      <w:r>
        <w:rPr>
          <w:color w:val="auto"/>
        </w:rPr>
        <w:t xml:space="preserve"> A sanção de declaração de inidoneidade para licitar ou contratar com a Administração Pública produz efeito em todo o território nacional.</w:t>
      </w:r>
    </w:p>
    <w:p w:rsidR="001B1D18" w:rsidRDefault="001B1D18" w:rsidP="001B1D18">
      <w:pPr>
        <w:pStyle w:val="Contrato-Corpo"/>
        <w:rPr>
          <w:color w:val="auto"/>
        </w:rPr>
      </w:pPr>
      <w:r>
        <w:rPr>
          <w:b/>
          <w:color w:val="auto"/>
        </w:rPr>
        <w:t>Parágrafo Décimo Primeiro -</w:t>
      </w:r>
      <w:r>
        <w:rPr>
          <w:color w:val="auto"/>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1B1D18" w:rsidRDefault="001B1D18" w:rsidP="001B1D18">
      <w:pPr>
        <w:pStyle w:val="Contrato-Corpo"/>
        <w:rPr>
          <w:color w:val="auto"/>
        </w:rPr>
      </w:pPr>
      <w:r>
        <w:rPr>
          <w:b/>
          <w:color w:val="auto"/>
        </w:rPr>
        <w:t>Parágrafo Décimo Segundo -</w:t>
      </w:r>
      <w:r>
        <w:rPr>
          <w:color w:val="auto"/>
        </w:rPr>
        <w:t xml:space="preserve"> A reabilitação da declaração de inidoneidade será concedida quando a empresa ou profissional penalizado ressarcir a Administração pelos prejuízos resultantes e </w:t>
      </w:r>
      <w:proofErr w:type="gramStart"/>
      <w:r>
        <w:rPr>
          <w:color w:val="auto"/>
        </w:rPr>
        <w:t>após</w:t>
      </w:r>
      <w:proofErr w:type="gramEnd"/>
      <w:r>
        <w:rPr>
          <w:color w:val="auto"/>
        </w:rPr>
        <w:t xml:space="preserve"> decorrido o prazo de 02 (dois) anos de sua aplicação.</w:t>
      </w:r>
    </w:p>
    <w:p w:rsidR="001B1D18" w:rsidRDefault="001B1D18" w:rsidP="001B1D18">
      <w:pPr>
        <w:pStyle w:val="Contrato-Corpo"/>
        <w:rPr>
          <w:color w:val="auto"/>
        </w:rPr>
      </w:pPr>
      <w:r>
        <w:rPr>
          <w:b/>
          <w:color w:val="auto"/>
        </w:rPr>
        <w:t>Parágrafo Décimo Terceiro -</w:t>
      </w:r>
      <w:r>
        <w:rPr>
          <w:color w:val="auto"/>
        </w:rPr>
        <w:t xml:space="preserve"> Sem prejuízo da aplicação das penalidades cabíveis, quando o licitante vencedor não </w:t>
      </w:r>
      <w:proofErr w:type="gramStart"/>
      <w:r>
        <w:rPr>
          <w:color w:val="auto"/>
        </w:rPr>
        <w:t>manter</w:t>
      </w:r>
      <w:proofErr w:type="gramEnd"/>
      <w:r>
        <w:rPr>
          <w:color w:val="auto"/>
        </w:rPr>
        <w:t xml:space="preserve">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1B1D18" w:rsidRDefault="001B1D18" w:rsidP="001B1D18">
      <w:pPr>
        <w:pStyle w:val="Contrato-Corpo"/>
        <w:rPr>
          <w:b/>
          <w:bCs w:val="0"/>
          <w:color w:val="auto"/>
        </w:rPr>
      </w:pPr>
      <w:r>
        <w:rPr>
          <w:b/>
          <w:color w:val="auto"/>
        </w:rPr>
        <w:t xml:space="preserve">Parágrafo Décimo Quarto - </w:t>
      </w:r>
      <w:r>
        <w:rPr>
          <w:color w:val="auto"/>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Pr>
          <w:color w:val="auto"/>
        </w:rPr>
        <w:t>contraditório e ampla defesa</w:t>
      </w:r>
      <w:proofErr w:type="gramEnd"/>
      <w:r>
        <w:rPr>
          <w:color w:val="auto"/>
        </w:rPr>
        <w:t>.</w:t>
      </w:r>
    </w:p>
    <w:p w:rsidR="001B1D18" w:rsidRDefault="001B1D18" w:rsidP="001B1D18">
      <w:pPr>
        <w:pStyle w:val="Corpodetexto"/>
        <w:spacing w:line="200" w:lineRule="atLeast"/>
        <w:rPr>
          <w:bCs/>
          <w:color w:val="auto"/>
          <w:szCs w:val="22"/>
        </w:rPr>
      </w:pPr>
      <w:r>
        <w:rPr>
          <w:b/>
          <w:bCs/>
          <w:color w:val="auto"/>
          <w:szCs w:val="22"/>
        </w:rPr>
        <w:t xml:space="preserve">Parágrafo Décimo Quinto - </w:t>
      </w:r>
      <w:r>
        <w:rPr>
          <w:bCs/>
          <w:color w:val="auto"/>
          <w:szCs w:val="22"/>
        </w:rPr>
        <w:t xml:space="preserve">Serão </w:t>
      </w:r>
      <w:proofErr w:type="gramStart"/>
      <w:r>
        <w:rPr>
          <w:bCs/>
          <w:color w:val="auto"/>
          <w:szCs w:val="22"/>
        </w:rPr>
        <w:t>utilizadas</w:t>
      </w:r>
      <w:proofErr w:type="gramEnd"/>
      <w:r>
        <w:rPr>
          <w:bCs/>
          <w:color w:val="auto"/>
          <w:szCs w:val="22"/>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1B1D18" w:rsidRDefault="001B1D18" w:rsidP="001B1D18">
      <w:pPr>
        <w:pStyle w:val="Corpodetexto"/>
        <w:spacing w:line="200" w:lineRule="atLeast"/>
        <w:rPr>
          <w:bCs/>
          <w:color w:val="auto"/>
          <w:szCs w:val="22"/>
        </w:rPr>
      </w:pPr>
      <w:r>
        <w:rPr>
          <w:b/>
          <w:bCs/>
          <w:color w:val="auto"/>
          <w:szCs w:val="22"/>
        </w:rPr>
        <w:t xml:space="preserve">Parágrafo Décimo Sexto - </w:t>
      </w:r>
      <w:r>
        <w:rPr>
          <w:bCs/>
          <w:color w:val="auto"/>
          <w:szCs w:val="22"/>
        </w:rPr>
        <w:t>As multas aplicadas deverão ser recolhidas em favor do Município no prazo de 05 (cinco) dias úteis, a contar do recebimento da notificação.</w:t>
      </w:r>
    </w:p>
    <w:p w:rsidR="001B1D18" w:rsidRDefault="001B1D18" w:rsidP="001B1D18">
      <w:pPr>
        <w:pStyle w:val="Corpodetexto"/>
        <w:spacing w:line="200" w:lineRule="atLeast"/>
        <w:rPr>
          <w:bCs/>
          <w:color w:val="auto"/>
          <w:szCs w:val="22"/>
        </w:rPr>
      </w:pPr>
      <w:r>
        <w:rPr>
          <w:b/>
          <w:bCs/>
          <w:color w:val="auto"/>
          <w:szCs w:val="22"/>
        </w:rPr>
        <w:t>Parágrafo Décimo Sétimo</w:t>
      </w:r>
      <w:r>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1B1D18" w:rsidRDefault="001B1D18" w:rsidP="001B1D18">
      <w:pPr>
        <w:pStyle w:val="Corpodetexto"/>
        <w:spacing w:line="200" w:lineRule="atLeast"/>
        <w:rPr>
          <w:bCs/>
          <w:color w:val="auto"/>
          <w:szCs w:val="22"/>
        </w:rPr>
      </w:pPr>
      <w:r>
        <w:rPr>
          <w:b/>
          <w:bCs/>
          <w:color w:val="auto"/>
          <w:szCs w:val="22"/>
        </w:rPr>
        <w:t>Parágrafo Décimo Oitavo</w:t>
      </w:r>
      <w:r>
        <w:rPr>
          <w:bCs/>
          <w:color w:val="auto"/>
          <w:szCs w:val="22"/>
        </w:rPr>
        <w:t xml:space="preserve"> – As penalidades só poderão ser relevadas na hipótese de caso fortuito ou força maior, devidamente justificado e comprovado, a juízo da Administração.</w:t>
      </w:r>
    </w:p>
    <w:p w:rsidR="001B1D18" w:rsidRDefault="001B1D18" w:rsidP="001B1D18">
      <w:pPr>
        <w:pStyle w:val="Corpodetexto"/>
        <w:spacing w:line="200" w:lineRule="atLeast"/>
        <w:rPr>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PRIMEIRA – RESCISÃO (ART. 55, VIII E IX</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Pr>
          <w:color w:val="auto"/>
          <w:szCs w:val="22"/>
        </w:rPr>
        <w:t>poderão ensejar</w:t>
      </w:r>
      <w:proofErr w:type="gramEnd"/>
      <w:r>
        <w:rPr>
          <w:color w:val="auto"/>
          <w:szCs w:val="22"/>
        </w:rPr>
        <w:t xml:space="preserve"> a rescisão do contrato pela CONTRATANTE.</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color w:val="auto"/>
          <w:szCs w:val="22"/>
        </w:rPr>
        <w:t>Parágrafo Primeiro</w:t>
      </w:r>
      <w:r>
        <w:rPr>
          <w:color w:val="auto"/>
          <w:szCs w:val="22"/>
        </w:rPr>
        <w:t xml:space="preserve"> – A CONTRATADA reconhece os direitos do CONTRATANTE, em caso de rescisão administrativa prevista no art. 77, da Lei 8.666/93.</w:t>
      </w:r>
    </w:p>
    <w:p w:rsidR="001B1D18" w:rsidRDefault="001B1D18" w:rsidP="001B1D18">
      <w:pPr>
        <w:pStyle w:val="Corpodetexto"/>
        <w:spacing w:line="200" w:lineRule="atLeast"/>
        <w:rPr>
          <w:color w:val="auto"/>
          <w:szCs w:val="22"/>
        </w:rPr>
      </w:pPr>
      <w:r>
        <w:rPr>
          <w:b/>
          <w:bCs/>
          <w:color w:val="auto"/>
          <w:szCs w:val="22"/>
        </w:rPr>
        <w:t>Parágrafo Segundo</w:t>
      </w:r>
      <w:r>
        <w:rPr>
          <w:color w:val="auto"/>
          <w:szCs w:val="22"/>
        </w:rPr>
        <w:t xml:space="preserve"> - A rescisão nos casos indicados no item anterior poderá ser afastada, ou postergada por conveniência ou por razões de interesse público, a juízo motivado da Administração Pública. </w:t>
      </w:r>
    </w:p>
    <w:p w:rsidR="001B1D18" w:rsidRDefault="001B1D18" w:rsidP="001B1D18">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SEGUNDA - LEGISLAÇÃO APLICÁVEL (ART. 55, XII</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5F15E5" w:rsidRDefault="005F15E5" w:rsidP="001B1D18">
      <w:pPr>
        <w:pStyle w:val="Corpodetexto"/>
        <w:spacing w:line="200" w:lineRule="atLeast"/>
        <w:rPr>
          <w:color w:val="auto"/>
          <w:szCs w:val="22"/>
        </w:rPr>
      </w:pPr>
    </w:p>
    <w:p w:rsidR="001B1D18" w:rsidRDefault="001B1D18" w:rsidP="001B1D18">
      <w:pPr>
        <w:pStyle w:val="Corpodetexto"/>
        <w:spacing w:line="200" w:lineRule="atLeast"/>
        <w:rPr>
          <w:b/>
          <w:bCs/>
          <w:color w:val="auto"/>
          <w:szCs w:val="22"/>
        </w:rPr>
      </w:pPr>
      <w:r>
        <w:rPr>
          <w:b/>
          <w:bCs/>
          <w:color w:val="auto"/>
          <w:szCs w:val="22"/>
        </w:rPr>
        <w:t>CLÁUSULA DÉCIMA TERCEIRA – PROTOCOLO DE COMUNICAÇÃO ENTRE AS PARTES</w:t>
      </w:r>
    </w:p>
    <w:p w:rsidR="00FF22E2" w:rsidRDefault="00FF22E2" w:rsidP="001B1D18">
      <w:pPr>
        <w:pStyle w:val="Corpodetexto"/>
        <w:spacing w:line="200" w:lineRule="atLeast"/>
        <w:rPr>
          <w:bCs/>
          <w:color w:val="auto"/>
          <w:szCs w:val="22"/>
        </w:rPr>
      </w:pPr>
      <w:r w:rsidRPr="00FF22E2">
        <w:rPr>
          <w:bCs/>
          <w:color w:val="auto"/>
          <w:szCs w:val="22"/>
        </w:rPr>
        <w:t>Todas as comunicações entre a Administração e a CONTRATADA serão feitas por escrito, preferencialmente por meio eletrônico.</w:t>
      </w:r>
    </w:p>
    <w:p w:rsidR="001B1D18" w:rsidRDefault="001B1D18" w:rsidP="001B1D18">
      <w:pPr>
        <w:pStyle w:val="Corpodetexto"/>
        <w:spacing w:line="200" w:lineRule="atLeast"/>
        <w:rPr>
          <w:bCs/>
          <w:color w:val="auto"/>
          <w:szCs w:val="22"/>
        </w:rPr>
      </w:pPr>
      <w:r>
        <w:rPr>
          <w:b/>
          <w:bCs/>
          <w:color w:val="auto"/>
          <w:szCs w:val="22"/>
        </w:rPr>
        <w:t xml:space="preserve">Parágrafo Primeiro </w:t>
      </w:r>
      <w:r>
        <w:rPr>
          <w:bCs/>
          <w:color w:val="auto"/>
          <w:szCs w:val="22"/>
        </w:rPr>
        <w:t xml:space="preserve">– </w:t>
      </w:r>
      <w:r w:rsidR="00FF22E2" w:rsidRPr="00FF22E2">
        <w:rPr>
          <w:bCs/>
          <w:color w:val="auto"/>
          <w:szCs w:val="22"/>
        </w:rPr>
        <w:t>A CONTRATADA, ao apresentar sua proposta comercial, deverá informar seu endereço para correio eletrônico, ou caso não disponha, o seu endereço comercial para recebimento das comunicações.</w:t>
      </w:r>
    </w:p>
    <w:p w:rsidR="001B1D18" w:rsidRDefault="001B1D18" w:rsidP="001B1D18">
      <w:pPr>
        <w:pStyle w:val="Corpodetexto"/>
        <w:spacing w:line="200" w:lineRule="atLeast"/>
        <w:rPr>
          <w:bCs/>
          <w:color w:val="auto"/>
          <w:szCs w:val="22"/>
        </w:rPr>
      </w:pPr>
      <w:r>
        <w:rPr>
          <w:b/>
          <w:bCs/>
          <w:color w:val="auto"/>
          <w:szCs w:val="22"/>
        </w:rPr>
        <w:t>Parágrafo Segundo</w:t>
      </w:r>
      <w:r>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1B1D18" w:rsidRDefault="004C4806" w:rsidP="001B1D18">
      <w:pPr>
        <w:pStyle w:val="Corpodetexto"/>
        <w:spacing w:line="200" w:lineRule="atLeast"/>
        <w:rPr>
          <w:color w:val="auto"/>
          <w:szCs w:val="22"/>
        </w:rPr>
      </w:pPr>
      <w:r>
        <w:rPr>
          <w:b/>
          <w:bCs/>
          <w:color w:val="auto"/>
          <w:szCs w:val="22"/>
        </w:rPr>
        <w:t>Parágrafo Terceiro -</w:t>
      </w:r>
      <w:proofErr w:type="gramStart"/>
      <w:r>
        <w:rPr>
          <w:b/>
          <w:bCs/>
          <w:color w:val="auto"/>
          <w:szCs w:val="22"/>
        </w:rPr>
        <w:t xml:space="preserve">  </w:t>
      </w:r>
      <w:proofErr w:type="gramEnd"/>
      <w:r w:rsidRPr="004C4806">
        <w:rPr>
          <w:color w:val="auto"/>
          <w:szCs w:val="22"/>
        </w:rPr>
        <w:t xml:space="preserve">Fica facultado à Administração comunicar ao CONTRATADO por publicação, caso os métodos usuais não sejam efetivos, sem prejuízo do </w:t>
      </w:r>
      <w:r>
        <w:rPr>
          <w:color w:val="auto"/>
          <w:szCs w:val="22"/>
        </w:rPr>
        <w:t xml:space="preserve">previsto no parágrafo anterior. </w:t>
      </w:r>
    </w:p>
    <w:p w:rsidR="004C4806" w:rsidRDefault="004C4806"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QUARTA – DURAÇÃO (ART. 55, IV E ART. 57</w:t>
      </w:r>
      <w:proofErr w:type="gramStart"/>
      <w:r>
        <w:rPr>
          <w:b/>
          <w:bCs/>
          <w:color w:val="auto"/>
          <w:szCs w:val="22"/>
        </w:rPr>
        <w:t>)</w:t>
      </w:r>
      <w:proofErr w:type="gramEnd"/>
    </w:p>
    <w:p w:rsidR="00FF22E2" w:rsidRDefault="00FF22E2" w:rsidP="005B6067">
      <w:pPr>
        <w:pStyle w:val="Corpodetexto"/>
        <w:spacing w:line="200" w:lineRule="atLeast"/>
        <w:rPr>
          <w:color w:val="auto"/>
          <w:szCs w:val="22"/>
        </w:rPr>
      </w:pPr>
      <w:r w:rsidRPr="00FF22E2">
        <w:rPr>
          <w:color w:val="auto"/>
          <w:szCs w:val="22"/>
        </w:rPr>
        <w:t xml:space="preserve">O contrato terá início a partir de sua assinatura com duração até a data de 31/12/2022, com eficácia na forma do art. 61, parágrafo único da Lei Federal nº 8.666/93, sendo vedada sua prorrogação. </w:t>
      </w:r>
    </w:p>
    <w:p w:rsidR="00FF22E2" w:rsidRPr="00FF22E2" w:rsidRDefault="004C4806" w:rsidP="00FF22E2">
      <w:pPr>
        <w:pStyle w:val="Corpodetexto"/>
        <w:spacing w:line="200" w:lineRule="atLeast"/>
        <w:rPr>
          <w:color w:val="auto"/>
          <w:szCs w:val="22"/>
        </w:rPr>
      </w:pPr>
      <w:r>
        <w:rPr>
          <w:b/>
          <w:color w:val="auto"/>
          <w:szCs w:val="22"/>
        </w:rPr>
        <w:t>Parágrafo Primeiro</w:t>
      </w:r>
      <w:r w:rsidRPr="004C4806">
        <w:rPr>
          <w:color w:val="auto"/>
          <w:szCs w:val="22"/>
        </w:rPr>
        <w:t xml:space="preserve"> – </w:t>
      </w:r>
      <w:r w:rsidR="00FF22E2" w:rsidRPr="00FF22E2">
        <w:rPr>
          <w:color w:val="auto"/>
          <w:szCs w:val="22"/>
        </w:rPr>
        <w:t>O contrato poderá ser alterado unilateralmente pela Administração, após a devida justificativa, obrigando a CONTRATADA a aceitar seus termos e resguardado o equilíbrio econômico-financeiro, nas seguintes hipóteses:</w:t>
      </w:r>
    </w:p>
    <w:p w:rsidR="00FF22E2" w:rsidRPr="00FF22E2" w:rsidRDefault="00FF22E2" w:rsidP="00FF22E2">
      <w:pPr>
        <w:pStyle w:val="Corpodetexto"/>
        <w:spacing w:line="200" w:lineRule="atLeast"/>
        <w:rPr>
          <w:color w:val="auto"/>
          <w:szCs w:val="22"/>
        </w:rPr>
      </w:pPr>
      <w:r w:rsidRPr="00FF22E2">
        <w:rPr>
          <w:color w:val="auto"/>
          <w:szCs w:val="22"/>
        </w:rPr>
        <w:t>1 – Quando houver modificação das especificações, para melhor adequação técnica aos objetivos da Administração;</w:t>
      </w:r>
    </w:p>
    <w:p w:rsidR="00FF22E2" w:rsidRDefault="00FF22E2" w:rsidP="00FF22E2">
      <w:pPr>
        <w:pStyle w:val="Corpodetexto"/>
        <w:spacing w:line="200" w:lineRule="atLeast"/>
        <w:rPr>
          <w:color w:val="auto"/>
          <w:szCs w:val="22"/>
        </w:rPr>
      </w:pPr>
      <w:r w:rsidRPr="00FF22E2">
        <w:rPr>
          <w:color w:val="auto"/>
          <w:szCs w:val="22"/>
        </w:rPr>
        <w:t xml:space="preserve">2 – Quando houver modificação do valor contratual em razão de acréscimos ou supressão quantitativa dos bens a serem fornecidos, limitados </w:t>
      </w:r>
      <w:proofErr w:type="gramStart"/>
      <w:r w:rsidRPr="00FF22E2">
        <w:rPr>
          <w:color w:val="auto"/>
          <w:szCs w:val="22"/>
        </w:rPr>
        <w:t>à</w:t>
      </w:r>
      <w:proofErr w:type="gramEnd"/>
      <w:r w:rsidRPr="00FF22E2">
        <w:rPr>
          <w:color w:val="auto"/>
          <w:szCs w:val="22"/>
        </w:rPr>
        <w:t xml:space="preserve"> 25% (vinte e cinco por cento) do valor inicial atualizado do contrato.</w:t>
      </w:r>
    </w:p>
    <w:p w:rsidR="00FF22E2" w:rsidRPr="00FF22E2" w:rsidRDefault="004C4806" w:rsidP="00FF22E2">
      <w:pPr>
        <w:pStyle w:val="Corpodetexto"/>
        <w:spacing w:line="200" w:lineRule="atLeast"/>
        <w:rPr>
          <w:color w:val="auto"/>
          <w:szCs w:val="22"/>
        </w:rPr>
      </w:pPr>
      <w:r>
        <w:rPr>
          <w:b/>
          <w:color w:val="auto"/>
          <w:szCs w:val="22"/>
        </w:rPr>
        <w:t>Parágrafo Segundo</w:t>
      </w:r>
      <w:r w:rsidRPr="004C4806">
        <w:rPr>
          <w:color w:val="auto"/>
          <w:szCs w:val="22"/>
        </w:rPr>
        <w:t xml:space="preserve"> – </w:t>
      </w:r>
      <w:r w:rsidR="00FF22E2" w:rsidRPr="00FF22E2">
        <w:rPr>
          <w:color w:val="auto"/>
          <w:szCs w:val="22"/>
        </w:rPr>
        <w:t>O contrato poderá ser alterado por comum acordo das partes, após justificativa da Administração, nas seguintes hipóteses:</w:t>
      </w:r>
    </w:p>
    <w:p w:rsidR="00FF22E2" w:rsidRPr="00FF22E2" w:rsidRDefault="00FF22E2" w:rsidP="00FF22E2">
      <w:pPr>
        <w:pStyle w:val="Corpodetexto"/>
        <w:spacing w:line="200" w:lineRule="atLeast"/>
        <w:rPr>
          <w:color w:val="auto"/>
          <w:szCs w:val="22"/>
        </w:rPr>
      </w:pPr>
      <w:r w:rsidRPr="00FF22E2">
        <w:rPr>
          <w:color w:val="auto"/>
          <w:szCs w:val="22"/>
        </w:rPr>
        <w:t xml:space="preserve">1 – Quando conveniente </w:t>
      </w:r>
      <w:proofErr w:type="gramStart"/>
      <w:r w:rsidRPr="00FF22E2">
        <w:rPr>
          <w:color w:val="auto"/>
          <w:szCs w:val="22"/>
        </w:rPr>
        <w:t>a</w:t>
      </w:r>
      <w:proofErr w:type="gramEnd"/>
      <w:r w:rsidRPr="00FF22E2">
        <w:rPr>
          <w:color w:val="auto"/>
          <w:szCs w:val="22"/>
        </w:rPr>
        <w:t xml:space="preserve"> substituição de garantia de execução;</w:t>
      </w:r>
    </w:p>
    <w:p w:rsidR="00FF22E2" w:rsidRPr="00FF22E2" w:rsidRDefault="00FF22E2" w:rsidP="00FF22E2">
      <w:pPr>
        <w:pStyle w:val="Corpodetexto"/>
        <w:spacing w:line="200" w:lineRule="atLeast"/>
        <w:rPr>
          <w:color w:val="auto"/>
          <w:szCs w:val="22"/>
        </w:rPr>
      </w:pPr>
      <w:r w:rsidRPr="00FF22E2">
        <w:rPr>
          <w:color w:val="auto"/>
          <w:szCs w:val="22"/>
        </w:rPr>
        <w:t xml:space="preserve">2 – Quando necessária </w:t>
      </w:r>
      <w:proofErr w:type="gramStart"/>
      <w:r w:rsidRPr="00FF22E2">
        <w:rPr>
          <w:color w:val="auto"/>
          <w:szCs w:val="22"/>
        </w:rPr>
        <w:t>a</w:t>
      </w:r>
      <w:proofErr w:type="gramEnd"/>
      <w:r w:rsidRPr="00FF22E2">
        <w:rPr>
          <w:color w:val="auto"/>
          <w:szCs w:val="22"/>
        </w:rPr>
        <w:t xml:space="preserve"> modificação da forma de fornecimento ou da dinâmica de execução do contrato, em razão da verificação técnica de inaplicabilidade dos termos contratuais originais;</w:t>
      </w:r>
    </w:p>
    <w:p w:rsidR="00FF22E2" w:rsidRPr="00FF22E2" w:rsidRDefault="00FF22E2" w:rsidP="00FF22E2">
      <w:pPr>
        <w:pStyle w:val="Corpodetexto"/>
        <w:spacing w:line="200" w:lineRule="atLeast"/>
        <w:rPr>
          <w:color w:val="auto"/>
          <w:szCs w:val="22"/>
        </w:rPr>
      </w:pPr>
      <w:r w:rsidRPr="00FF22E2">
        <w:rPr>
          <w:color w:val="auto"/>
          <w:szCs w:val="22"/>
        </w:rPr>
        <w:t xml:space="preserve">3 – Quando necessária </w:t>
      </w:r>
      <w:proofErr w:type="gramStart"/>
      <w:r w:rsidRPr="00FF22E2">
        <w:rPr>
          <w:color w:val="auto"/>
          <w:szCs w:val="22"/>
        </w:rPr>
        <w:t>a</w:t>
      </w:r>
      <w:proofErr w:type="gramEnd"/>
      <w:r w:rsidRPr="00FF22E2">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FF22E2" w:rsidRPr="00FF22E2" w:rsidRDefault="00FF22E2" w:rsidP="00FF22E2">
      <w:pPr>
        <w:pStyle w:val="Corpodetexto"/>
        <w:spacing w:line="200" w:lineRule="atLeast"/>
        <w:rPr>
          <w:color w:val="auto"/>
          <w:szCs w:val="22"/>
        </w:rPr>
      </w:pPr>
      <w:r w:rsidRPr="00FF22E2">
        <w:rPr>
          <w:color w:val="auto"/>
          <w:szCs w:val="22"/>
        </w:rPr>
        <w:t xml:space="preserve">4 – Para restabelecer a relação que as partes pactuaram inicialmente entre os encargos da CONTRATADA e a retribuição da Administração para a justa remuneração, objetivando a manutenção do equilíbrio econômico-financeiro inicial do contrato, quando sobrevirem fatos </w:t>
      </w:r>
      <w:r w:rsidRPr="00FF22E2">
        <w:rPr>
          <w:color w:val="auto"/>
          <w:szCs w:val="22"/>
        </w:rPr>
        <w:lastRenderedPageBreak/>
        <w:t>imprevisíveis, ou previsíveis</w:t>
      </w:r>
      <w:proofErr w:type="gramStart"/>
      <w:r w:rsidRPr="00FF22E2">
        <w:rPr>
          <w:color w:val="auto"/>
          <w:szCs w:val="22"/>
        </w:rPr>
        <w:t xml:space="preserve"> porém</w:t>
      </w:r>
      <w:proofErr w:type="gramEnd"/>
      <w:r w:rsidRPr="00FF22E2">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5B6067" w:rsidRDefault="00FF22E2" w:rsidP="00FF22E2">
      <w:pPr>
        <w:pStyle w:val="Corpodetexto"/>
        <w:spacing w:line="200" w:lineRule="atLeast"/>
        <w:rPr>
          <w:color w:val="auto"/>
          <w:szCs w:val="22"/>
        </w:rPr>
      </w:pPr>
      <w:r w:rsidRPr="00FF22E2">
        <w:rPr>
          <w:color w:val="auto"/>
          <w:szCs w:val="22"/>
        </w:rPr>
        <w:t xml:space="preserve">5 – Quando necessária a supressão de bens a serem fornecidos em proporção superior </w:t>
      </w:r>
      <w:proofErr w:type="gramStart"/>
      <w:r w:rsidRPr="00FF22E2">
        <w:rPr>
          <w:color w:val="auto"/>
          <w:szCs w:val="22"/>
        </w:rPr>
        <w:t>à</w:t>
      </w:r>
      <w:proofErr w:type="gramEnd"/>
      <w:r w:rsidRPr="00FF22E2">
        <w:rPr>
          <w:color w:val="auto"/>
          <w:szCs w:val="22"/>
        </w:rPr>
        <w:t xml:space="preserve"> 25% (vinte e cinco por cento) do valor inicial atualizado do contrato.</w:t>
      </w:r>
    </w:p>
    <w:p w:rsidR="004C4806" w:rsidRPr="004C4806" w:rsidRDefault="004C4806" w:rsidP="005B6067">
      <w:pPr>
        <w:pStyle w:val="Corpodetexto"/>
        <w:spacing w:line="200" w:lineRule="atLeast"/>
        <w:rPr>
          <w:color w:val="auto"/>
          <w:szCs w:val="22"/>
        </w:rPr>
      </w:pPr>
      <w:r>
        <w:rPr>
          <w:b/>
          <w:color w:val="auto"/>
          <w:szCs w:val="22"/>
        </w:rPr>
        <w:t>Parágrafo Terceiro</w:t>
      </w:r>
      <w:r w:rsidRPr="004C4806">
        <w:rPr>
          <w:color w:val="auto"/>
          <w:szCs w:val="22"/>
        </w:rPr>
        <w:t xml:space="preserve"> – Havendo alteração unilateral, a Administração restabelecerá, por aditamento, o equilíbrio financeiro-econômico inicial. </w:t>
      </w:r>
    </w:p>
    <w:p w:rsidR="004C4806" w:rsidRPr="004C4806" w:rsidRDefault="004C4806" w:rsidP="004C4806">
      <w:pPr>
        <w:pStyle w:val="Corpodetexto"/>
        <w:spacing w:line="200" w:lineRule="atLeast"/>
        <w:rPr>
          <w:color w:val="auto"/>
          <w:szCs w:val="22"/>
        </w:rPr>
      </w:pPr>
      <w:r>
        <w:rPr>
          <w:b/>
          <w:color w:val="auto"/>
          <w:szCs w:val="22"/>
        </w:rPr>
        <w:t>Parágrafo Quarto</w:t>
      </w:r>
      <w:r w:rsidRPr="004C4806">
        <w:rPr>
          <w:color w:val="auto"/>
          <w:szCs w:val="22"/>
        </w:rPr>
        <w:t xml:space="preserve"> – </w:t>
      </w:r>
      <w:r w:rsidR="00FF22E2" w:rsidRPr="00FF22E2">
        <w:rPr>
          <w:color w:val="auto"/>
          <w:szCs w:val="22"/>
        </w:rPr>
        <w:t>A Administração poderá, após a devida justificativa, ordenar por escrito a suspensão do contrato pelo prazo máximo de 120 (cento e vinte) dias, incluindo neste limite eventuais prorrogações de suspensão ou novos pedidos de suspensão.</w:t>
      </w:r>
    </w:p>
    <w:p w:rsidR="004C4806" w:rsidRPr="004C4806" w:rsidRDefault="004C4806" w:rsidP="004C4806">
      <w:pPr>
        <w:pStyle w:val="Corpodetexto"/>
        <w:spacing w:line="200" w:lineRule="atLeast"/>
        <w:rPr>
          <w:color w:val="auto"/>
          <w:szCs w:val="22"/>
        </w:rPr>
      </w:pPr>
      <w:r>
        <w:rPr>
          <w:b/>
          <w:color w:val="auto"/>
          <w:szCs w:val="22"/>
        </w:rPr>
        <w:t>Parágrafo Quinto</w:t>
      </w:r>
      <w:r w:rsidRPr="004C4806">
        <w:rPr>
          <w:color w:val="auto"/>
          <w:szCs w:val="22"/>
        </w:rPr>
        <w:t xml:space="preserve"> – </w:t>
      </w:r>
      <w:r w:rsidR="00FF22E2" w:rsidRPr="00FF22E2">
        <w:rPr>
          <w:color w:val="auto"/>
          <w:szCs w:val="22"/>
        </w:rPr>
        <w:t>O reinício da execução do contrato, após a suspensão, será realizado após ordem da Administração, nos moldes adotados para a execução do objeto.</w:t>
      </w:r>
      <w:r w:rsidRPr="004C4806">
        <w:rPr>
          <w:color w:val="auto"/>
          <w:szCs w:val="22"/>
        </w:rPr>
        <w:t xml:space="preserve"> </w:t>
      </w:r>
    </w:p>
    <w:p w:rsidR="004C4806" w:rsidRPr="004C4806" w:rsidRDefault="004C4806" w:rsidP="004C4806">
      <w:pPr>
        <w:pStyle w:val="Corpodetexto"/>
        <w:spacing w:line="200" w:lineRule="atLeast"/>
        <w:rPr>
          <w:color w:val="auto"/>
          <w:szCs w:val="22"/>
        </w:rPr>
      </w:pPr>
      <w:r>
        <w:rPr>
          <w:b/>
          <w:color w:val="auto"/>
          <w:szCs w:val="22"/>
        </w:rPr>
        <w:t>Parágrafo Sexto</w:t>
      </w:r>
      <w:r w:rsidRPr="004C4806">
        <w:rPr>
          <w:color w:val="auto"/>
          <w:szCs w:val="22"/>
        </w:rPr>
        <w:t xml:space="preserve"> – O contrato será extinto após a conclusão de sua execução, por rescisão determinada por ato unilateral da Administração, por rescisão administrativa consensual ou por rescisão judicial. </w:t>
      </w:r>
    </w:p>
    <w:p w:rsidR="004C4806" w:rsidRPr="004C4806" w:rsidRDefault="004C4806" w:rsidP="004C4806">
      <w:pPr>
        <w:pStyle w:val="Corpodetexto"/>
        <w:spacing w:line="200" w:lineRule="atLeast"/>
        <w:rPr>
          <w:color w:val="auto"/>
          <w:szCs w:val="22"/>
        </w:rPr>
      </w:pPr>
      <w:r>
        <w:rPr>
          <w:b/>
          <w:color w:val="auto"/>
          <w:szCs w:val="22"/>
        </w:rPr>
        <w:t>Parágrafo Sétimo</w:t>
      </w:r>
      <w:r w:rsidRPr="004C4806">
        <w:rPr>
          <w:color w:val="auto"/>
          <w:szCs w:val="22"/>
        </w:rPr>
        <w:t xml:space="preserve"> – São hipóteses de rescisão determinada por ato unilateral da Administração:</w:t>
      </w:r>
    </w:p>
    <w:p w:rsidR="00FF22E2" w:rsidRPr="00FF22E2" w:rsidRDefault="004C4806" w:rsidP="00FF22E2">
      <w:pPr>
        <w:pStyle w:val="Corpodetexto"/>
        <w:spacing w:line="200" w:lineRule="atLeast"/>
        <w:rPr>
          <w:color w:val="auto"/>
          <w:szCs w:val="22"/>
        </w:rPr>
      </w:pPr>
      <w:r w:rsidRPr="004C4806">
        <w:rPr>
          <w:color w:val="auto"/>
          <w:szCs w:val="22"/>
        </w:rPr>
        <w:t xml:space="preserve">1 – </w:t>
      </w:r>
      <w:r w:rsidR="00FF22E2" w:rsidRPr="00FF22E2">
        <w:rPr>
          <w:color w:val="auto"/>
          <w:szCs w:val="22"/>
        </w:rPr>
        <w:t>O não cumprimento de cláusulas contratuais, especificações, projetos ou prazos;</w:t>
      </w:r>
    </w:p>
    <w:p w:rsidR="00FF22E2" w:rsidRPr="00FF22E2" w:rsidRDefault="00FF22E2" w:rsidP="00FF22E2">
      <w:pPr>
        <w:pStyle w:val="Corpodetexto"/>
        <w:spacing w:line="200" w:lineRule="atLeast"/>
        <w:rPr>
          <w:color w:val="auto"/>
          <w:szCs w:val="22"/>
        </w:rPr>
      </w:pPr>
      <w:r w:rsidRPr="00FF22E2">
        <w:rPr>
          <w:color w:val="auto"/>
          <w:szCs w:val="22"/>
        </w:rPr>
        <w:t>2 – O cumprimento irregular de cláusulas contratuais, especificações, projetos e prazos;</w:t>
      </w:r>
    </w:p>
    <w:p w:rsidR="00FF22E2" w:rsidRPr="00FF22E2" w:rsidRDefault="00FF22E2" w:rsidP="00FF22E2">
      <w:pPr>
        <w:pStyle w:val="Corpodetexto"/>
        <w:spacing w:line="200" w:lineRule="atLeast"/>
        <w:rPr>
          <w:color w:val="auto"/>
          <w:szCs w:val="22"/>
        </w:rPr>
      </w:pPr>
      <w:r w:rsidRPr="00FF22E2">
        <w:rPr>
          <w:color w:val="auto"/>
          <w:szCs w:val="22"/>
        </w:rPr>
        <w:t>3 – A lentidão do seu cumprimento, levando a Administração a comprovar a impossibilidade da conclusão do fornecimento nos prazos estipulados;</w:t>
      </w:r>
    </w:p>
    <w:p w:rsidR="00FF22E2" w:rsidRPr="00FF22E2" w:rsidRDefault="00FF22E2" w:rsidP="00FF22E2">
      <w:pPr>
        <w:pStyle w:val="Corpodetexto"/>
        <w:spacing w:line="200" w:lineRule="atLeast"/>
        <w:rPr>
          <w:color w:val="auto"/>
          <w:szCs w:val="22"/>
        </w:rPr>
      </w:pPr>
      <w:r w:rsidRPr="00FF22E2">
        <w:rPr>
          <w:color w:val="auto"/>
          <w:szCs w:val="22"/>
        </w:rPr>
        <w:t>4 – O atraso injustificado no início do fornecimento;</w:t>
      </w:r>
    </w:p>
    <w:p w:rsidR="00FF22E2" w:rsidRPr="00FF22E2" w:rsidRDefault="00FF22E2" w:rsidP="00FF22E2">
      <w:pPr>
        <w:pStyle w:val="Corpodetexto"/>
        <w:spacing w:line="200" w:lineRule="atLeast"/>
        <w:rPr>
          <w:color w:val="auto"/>
          <w:szCs w:val="22"/>
        </w:rPr>
      </w:pPr>
      <w:r w:rsidRPr="00FF22E2">
        <w:rPr>
          <w:color w:val="auto"/>
          <w:szCs w:val="22"/>
        </w:rPr>
        <w:t>5 – A paralisação do fornecimento sem justa causa e prévia comunicação à Administração;</w:t>
      </w:r>
    </w:p>
    <w:p w:rsidR="00FF22E2" w:rsidRPr="00FF22E2" w:rsidRDefault="00FF22E2" w:rsidP="00FF22E2">
      <w:pPr>
        <w:pStyle w:val="Corpodetexto"/>
        <w:spacing w:line="200" w:lineRule="atLeast"/>
        <w:rPr>
          <w:color w:val="auto"/>
          <w:szCs w:val="22"/>
        </w:rPr>
      </w:pPr>
      <w:r w:rsidRPr="00FF22E2">
        <w:rPr>
          <w:color w:val="auto"/>
          <w:szCs w:val="22"/>
        </w:rPr>
        <w:t xml:space="preserve">6 – A subcontratação total ou parcial do seu objeto, a associação do contratado com outrem, a cessão ou transferência, total ou parcial, bem como a fusão, cisão ou incorporação, não </w:t>
      </w:r>
      <w:proofErr w:type="gramStart"/>
      <w:r w:rsidRPr="00FF22E2">
        <w:rPr>
          <w:color w:val="auto"/>
          <w:szCs w:val="22"/>
        </w:rPr>
        <w:t>admitidas no instrumento convocatórios</w:t>
      </w:r>
      <w:proofErr w:type="gramEnd"/>
      <w:r w:rsidRPr="00FF22E2">
        <w:rPr>
          <w:color w:val="auto"/>
          <w:szCs w:val="22"/>
        </w:rPr>
        <w:t xml:space="preserve"> e seus anexos;</w:t>
      </w:r>
    </w:p>
    <w:p w:rsidR="00FF22E2" w:rsidRPr="00FF22E2" w:rsidRDefault="00FF22E2" w:rsidP="00FF22E2">
      <w:pPr>
        <w:pStyle w:val="Corpodetexto"/>
        <w:spacing w:line="200" w:lineRule="atLeast"/>
        <w:rPr>
          <w:color w:val="auto"/>
          <w:szCs w:val="22"/>
        </w:rPr>
      </w:pPr>
      <w:r w:rsidRPr="00FF22E2">
        <w:rPr>
          <w:color w:val="auto"/>
          <w:szCs w:val="22"/>
        </w:rPr>
        <w:t>7 – O desatendimento das determinações regulares da autoridade designada para acompanhar e fiscalizar a sua execução, assim como as de seus superiores;</w:t>
      </w:r>
    </w:p>
    <w:p w:rsidR="00FF22E2" w:rsidRPr="00FF22E2" w:rsidRDefault="00FF22E2" w:rsidP="00FF22E2">
      <w:pPr>
        <w:pStyle w:val="Corpodetexto"/>
        <w:spacing w:line="200" w:lineRule="atLeast"/>
        <w:rPr>
          <w:color w:val="auto"/>
          <w:szCs w:val="22"/>
        </w:rPr>
      </w:pPr>
      <w:r w:rsidRPr="00FF22E2">
        <w:rPr>
          <w:color w:val="auto"/>
          <w:szCs w:val="22"/>
        </w:rPr>
        <w:t>8 – O cometimento reiterado de faltas na sua execução, anotadas em registro próprio da fiscalização;</w:t>
      </w:r>
    </w:p>
    <w:p w:rsidR="00FF22E2" w:rsidRPr="00FF22E2" w:rsidRDefault="00FF22E2" w:rsidP="00FF22E2">
      <w:pPr>
        <w:pStyle w:val="Corpodetexto"/>
        <w:spacing w:line="200" w:lineRule="atLeast"/>
        <w:rPr>
          <w:color w:val="auto"/>
          <w:szCs w:val="22"/>
        </w:rPr>
      </w:pPr>
      <w:r w:rsidRPr="00FF22E2">
        <w:rPr>
          <w:color w:val="auto"/>
          <w:szCs w:val="22"/>
        </w:rPr>
        <w:t>9 – A decretação de falência ou a instauração de insolvência civil;</w:t>
      </w:r>
    </w:p>
    <w:p w:rsidR="00FF22E2" w:rsidRPr="00FF22E2" w:rsidRDefault="00FF22E2" w:rsidP="00FF22E2">
      <w:pPr>
        <w:pStyle w:val="Corpodetexto"/>
        <w:spacing w:line="200" w:lineRule="atLeast"/>
        <w:rPr>
          <w:color w:val="auto"/>
          <w:szCs w:val="22"/>
        </w:rPr>
      </w:pPr>
      <w:r w:rsidRPr="00FF22E2">
        <w:rPr>
          <w:color w:val="auto"/>
          <w:szCs w:val="22"/>
        </w:rPr>
        <w:t>10 – A dissolução da sociedade ou o falecimento do contratado;</w:t>
      </w:r>
    </w:p>
    <w:p w:rsidR="00FF22E2" w:rsidRPr="00FF22E2" w:rsidRDefault="00FF22E2" w:rsidP="00FF22E2">
      <w:pPr>
        <w:pStyle w:val="Corpodetexto"/>
        <w:spacing w:line="200" w:lineRule="atLeast"/>
        <w:rPr>
          <w:color w:val="auto"/>
          <w:szCs w:val="22"/>
        </w:rPr>
      </w:pPr>
      <w:r w:rsidRPr="00FF22E2">
        <w:rPr>
          <w:color w:val="auto"/>
          <w:szCs w:val="22"/>
        </w:rPr>
        <w:t>11 – A alteração social ou a modificação da finalidade ou da estrutura da empresa, que prejudique a execução do contrato;</w:t>
      </w:r>
    </w:p>
    <w:p w:rsidR="00FF22E2" w:rsidRPr="00FF22E2" w:rsidRDefault="00FF22E2" w:rsidP="00FF22E2">
      <w:pPr>
        <w:pStyle w:val="Corpodetexto"/>
        <w:spacing w:line="200" w:lineRule="atLeast"/>
        <w:rPr>
          <w:color w:val="auto"/>
          <w:szCs w:val="22"/>
        </w:rPr>
      </w:pPr>
      <w:r w:rsidRPr="00FF22E2">
        <w:rPr>
          <w:color w:val="auto"/>
          <w:szCs w:val="22"/>
        </w:rPr>
        <w:t xml:space="preserve">12 – Razões de interesse público, de alta relevância e amplo conhecimento, </w:t>
      </w:r>
      <w:proofErr w:type="gramStart"/>
      <w:r w:rsidRPr="00FF22E2">
        <w:rPr>
          <w:color w:val="auto"/>
          <w:szCs w:val="22"/>
        </w:rPr>
        <w:t>justificadas e determinadas</w:t>
      </w:r>
      <w:proofErr w:type="gramEnd"/>
      <w:r w:rsidRPr="00FF22E2">
        <w:rPr>
          <w:color w:val="auto"/>
          <w:szCs w:val="22"/>
        </w:rPr>
        <w:t xml:space="preserve"> pela máxima autoridade da esfera administrativa a que está subordinado o contratante e exaradas no processo administrativo a que se refere o contrato;</w:t>
      </w:r>
    </w:p>
    <w:p w:rsidR="00FF22E2" w:rsidRDefault="00FF22E2" w:rsidP="00FF22E2">
      <w:pPr>
        <w:pStyle w:val="Corpodetexto"/>
        <w:spacing w:line="200" w:lineRule="atLeast"/>
        <w:rPr>
          <w:color w:val="auto"/>
          <w:szCs w:val="22"/>
        </w:rPr>
      </w:pPr>
      <w:r w:rsidRPr="00FF22E2">
        <w:rPr>
          <w:color w:val="auto"/>
          <w:szCs w:val="22"/>
        </w:rPr>
        <w:t>13 – A ocorrência de caso fortuito ou de força maior, regularmente comprovada, impeditiva da execução do contrato.</w:t>
      </w:r>
    </w:p>
    <w:p w:rsidR="004C4806" w:rsidRPr="004C4806" w:rsidRDefault="004C4806" w:rsidP="00FF22E2">
      <w:pPr>
        <w:pStyle w:val="Corpodetexto"/>
        <w:spacing w:line="200" w:lineRule="atLeast"/>
        <w:rPr>
          <w:color w:val="auto"/>
          <w:szCs w:val="22"/>
        </w:rPr>
      </w:pPr>
      <w:r>
        <w:rPr>
          <w:b/>
          <w:color w:val="auto"/>
          <w:szCs w:val="22"/>
        </w:rPr>
        <w:t>Parágrafo Oitavo</w:t>
      </w:r>
      <w:r w:rsidRPr="004C4806">
        <w:rPr>
          <w:color w:val="auto"/>
          <w:szCs w:val="22"/>
        </w:rPr>
        <w:t xml:space="preserve"> – A rescisão amigável se dará mediante comum acordo entre a Administração e a CONTRATADA, reduzida a termo no processo de licitação.</w:t>
      </w:r>
    </w:p>
    <w:p w:rsidR="004C4806" w:rsidRDefault="004C4806" w:rsidP="004C4806">
      <w:pPr>
        <w:pStyle w:val="Corpodetexto"/>
        <w:spacing w:line="200" w:lineRule="atLeast"/>
        <w:rPr>
          <w:color w:val="auto"/>
          <w:szCs w:val="22"/>
        </w:rPr>
      </w:pPr>
      <w:r>
        <w:rPr>
          <w:b/>
          <w:color w:val="auto"/>
          <w:szCs w:val="22"/>
        </w:rPr>
        <w:t>Parágrafo Nono</w:t>
      </w:r>
      <w:r w:rsidRPr="004C4806">
        <w:rPr>
          <w:color w:val="auto"/>
          <w:szCs w:val="22"/>
        </w:rPr>
        <w:t xml:space="preserve"> – A rescisão por ato unilateral da Administração acarretará nas consequências dispostos no art. 80 da Lei Federal nº 8.666/93, sem prejuízo de eventual aplicação de penalidades por inexecução contratual. </w:t>
      </w:r>
    </w:p>
    <w:p w:rsidR="00A864BB" w:rsidRPr="00A864BB" w:rsidRDefault="00A864BB" w:rsidP="004C4806">
      <w:pPr>
        <w:pStyle w:val="Corpodetexto"/>
        <w:spacing w:line="200" w:lineRule="atLeast"/>
        <w:rPr>
          <w:color w:val="auto"/>
          <w:szCs w:val="22"/>
        </w:rPr>
      </w:pPr>
      <w:r>
        <w:rPr>
          <w:b/>
          <w:color w:val="auto"/>
          <w:szCs w:val="22"/>
        </w:rPr>
        <w:t xml:space="preserve">Parágrafo Décimo - </w:t>
      </w:r>
      <w:r w:rsidRPr="00A864BB">
        <w:rPr>
          <w:color w:val="auto"/>
          <w:szCs w:val="22"/>
        </w:rPr>
        <w:t>Por tratar-se de contratação emergencial, a extinção do contrato se dará em razão da conclusão do procedimento licitatório.</w:t>
      </w:r>
    </w:p>
    <w:p w:rsidR="004C4806" w:rsidRDefault="004C4806" w:rsidP="004C4806">
      <w:pPr>
        <w:pStyle w:val="Corpodetexto"/>
        <w:spacing w:line="200" w:lineRule="atLeast"/>
        <w:rPr>
          <w:color w:val="auto"/>
          <w:szCs w:val="22"/>
        </w:rPr>
      </w:pPr>
    </w:p>
    <w:p w:rsidR="001B1D18" w:rsidRDefault="001B1D18" w:rsidP="004C4806">
      <w:pPr>
        <w:pStyle w:val="Corpodetexto"/>
        <w:spacing w:line="200" w:lineRule="atLeast"/>
        <w:rPr>
          <w:color w:val="auto"/>
          <w:szCs w:val="22"/>
        </w:rPr>
      </w:pPr>
      <w:r>
        <w:rPr>
          <w:b/>
          <w:bCs/>
          <w:color w:val="auto"/>
          <w:szCs w:val="22"/>
        </w:rPr>
        <w:t>CLÁUSULA DÉCIMA QUINTA – DA PUBLICAÇÃO (ART. 61, PARÁGRAFO ÚNICO</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 CONTRATANTE deverá providenciar, no prazo máximo de até 20 dias corridos, contados da assinatura do presente contrato, a publicação do respectivo extrato no jornal oficial do município.</w:t>
      </w:r>
    </w:p>
    <w:p w:rsidR="001B1D18" w:rsidRDefault="001B1D18" w:rsidP="001B1D18">
      <w:pPr>
        <w:pStyle w:val="Corpodetexto"/>
        <w:spacing w:line="200" w:lineRule="atLeast"/>
        <w:rPr>
          <w:rFonts w:eastAsia="Arial"/>
          <w:color w:val="auto"/>
          <w:szCs w:val="22"/>
        </w:rPr>
      </w:pPr>
      <w:r>
        <w:rPr>
          <w:color w:val="auto"/>
          <w:szCs w:val="22"/>
        </w:rPr>
        <w:t xml:space="preserve"> </w:t>
      </w:r>
    </w:p>
    <w:p w:rsidR="001B1D18" w:rsidRDefault="001B1D18" w:rsidP="001B1D18">
      <w:pPr>
        <w:pStyle w:val="Corpodetexto"/>
        <w:spacing w:line="200" w:lineRule="atLeast"/>
        <w:rPr>
          <w:color w:val="auto"/>
          <w:szCs w:val="22"/>
        </w:rPr>
      </w:pPr>
      <w:r>
        <w:rPr>
          <w:b/>
          <w:bCs/>
          <w:color w:val="auto"/>
          <w:szCs w:val="22"/>
        </w:rPr>
        <w:lastRenderedPageBreak/>
        <w:t>CLÁUSULA DÉCIMA SEXTA – CASOS OMISSOS (ART. 55, XII</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Os casos omissos serão resolvidos à luz da Lei 8.666/93, e dos princípios gerais de direito.</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SÉTIMA - FORO (ART. 55, § 2º</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 xml:space="preserve">Fica eleito o foro da Comarca de Bom Jardim/ RJ para </w:t>
      </w:r>
      <w:proofErr w:type="gramStart"/>
      <w:r>
        <w:rPr>
          <w:color w:val="auto"/>
          <w:szCs w:val="22"/>
        </w:rPr>
        <w:t>dirimir dúvidas</w:t>
      </w:r>
      <w:proofErr w:type="gramEnd"/>
      <w:r>
        <w:rPr>
          <w:color w:val="auto"/>
          <w:szCs w:val="22"/>
        </w:rPr>
        <w:t xml:space="preserve"> ou questões oriundas do presente contrato.</w:t>
      </w:r>
    </w:p>
    <w:p w:rsidR="001B1D18" w:rsidRDefault="001B1D18" w:rsidP="001B1D18">
      <w:pPr>
        <w:pStyle w:val="Corpodetexto"/>
        <w:spacing w:line="200" w:lineRule="atLeast"/>
        <w:rPr>
          <w:color w:val="auto"/>
          <w:szCs w:val="22"/>
        </w:rPr>
      </w:pPr>
    </w:p>
    <w:p w:rsidR="00DB7A0B" w:rsidRPr="00280327" w:rsidRDefault="001B1D18" w:rsidP="00175DA6">
      <w:pPr>
        <w:pStyle w:val="Corpodetexto"/>
        <w:spacing w:line="200" w:lineRule="atLeast"/>
        <w:rPr>
          <w:color w:val="auto"/>
          <w:szCs w:val="22"/>
        </w:rPr>
      </w:pPr>
      <w:r>
        <w:rPr>
          <w:color w:val="auto"/>
          <w:szCs w:val="22"/>
        </w:rPr>
        <w:t>E por estarem justas e contratadas, as partes assinam o presente instrumento contratual, em 03 (três vias) iguais e rubricadas para todos os fins de direito, na presença das testemunhas abaixo.</w:t>
      </w: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w:t>
      </w:r>
      <w:r w:rsidR="00A864BB">
        <w:rPr>
          <w:color w:val="auto"/>
          <w:szCs w:val="22"/>
        </w:rPr>
        <w:t xml:space="preserve"> 25</w:t>
      </w:r>
      <w:r w:rsidR="00445041">
        <w:rPr>
          <w:color w:val="auto"/>
          <w:szCs w:val="22"/>
        </w:rPr>
        <w:t xml:space="preserve"> </w:t>
      </w:r>
      <w:r w:rsidR="00DB7A0B" w:rsidRPr="00280327">
        <w:rPr>
          <w:color w:val="auto"/>
          <w:szCs w:val="22"/>
        </w:rPr>
        <w:t xml:space="preserve">de </w:t>
      </w:r>
      <w:r w:rsidR="00445041">
        <w:rPr>
          <w:color w:val="auto"/>
          <w:szCs w:val="22"/>
        </w:rPr>
        <w:t xml:space="preserve">agosto </w:t>
      </w:r>
      <w:r w:rsidR="00DB7A0B" w:rsidRPr="00280327">
        <w:rPr>
          <w:color w:val="auto"/>
          <w:szCs w:val="22"/>
        </w:rPr>
        <w:t>de</w:t>
      </w:r>
      <w:r w:rsidR="00F22AD6" w:rsidRPr="00280327">
        <w:rPr>
          <w:color w:val="auto"/>
          <w:szCs w:val="22"/>
        </w:rPr>
        <w:t xml:space="preserve"> </w:t>
      </w:r>
      <w:r w:rsidR="00445041">
        <w:rPr>
          <w:color w:val="auto"/>
          <w:szCs w:val="22"/>
        </w:rPr>
        <w:t>2022</w:t>
      </w:r>
      <w:r w:rsidR="00DB7A0B" w:rsidRPr="00280327">
        <w:rPr>
          <w:color w:val="auto"/>
          <w:szCs w:val="22"/>
        </w:rPr>
        <w:t xml:space="preserve">. </w:t>
      </w:r>
    </w:p>
    <w:p w:rsidR="009D29CF" w:rsidRDefault="009D29CF" w:rsidP="00DB7A0B">
      <w:pPr>
        <w:pStyle w:val="Corpodetexto"/>
        <w:spacing w:line="200" w:lineRule="atLeast"/>
        <w:jc w:val="center"/>
        <w:rPr>
          <w:color w:val="auto"/>
          <w:szCs w:val="22"/>
        </w:rPr>
      </w:pPr>
    </w:p>
    <w:p w:rsidR="009D29CF" w:rsidRPr="00280327" w:rsidRDefault="009D29CF"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280327" w:rsidRDefault="00101707" w:rsidP="00DB7A0B">
      <w:pPr>
        <w:pStyle w:val="Corpodetexto"/>
        <w:spacing w:line="200" w:lineRule="atLeast"/>
        <w:jc w:val="center"/>
        <w:rPr>
          <w:color w:val="auto"/>
          <w:szCs w:val="22"/>
        </w:rPr>
      </w:pPr>
      <w:r>
        <w:rPr>
          <w:b/>
          <w:bCs/>
          <w:color w:val="auto"/>
          <w:szCs w:val="22"/>
        </w:rPr>
        <w:lastRenderedPageBreak/>
        <w:t>MUNICÍPIO DE BOM JARDIM</w:t>
      </w:r>
      <w:r w:rsidRPr="00280327">
        <w:rPr>
          <w:b/>
          <w:color w:val="auto"/>
          <w:szCs w:val="22"/>
        </w:rPr>
        <w:t xml:space="preserve"> </w:t>
      </w:r>
      <w:r w:rsidR="00DB7A0B" w:rsidRPr="00280327">
        <w:rPr>
          <w:b/>
          <w:color w:val="auto"/>
          <w:szCs w:val="22"/>
        </w:rPr>
        <w:t>CONTRATANTE</w:t>
      </w:r>
    </w:p>
    <w:p w:rsidR="00AF07CC" w:rsidRPr="00280327" w:rsidRDefault="00A864BB" w:rsidP="00AF07CC">
      <w:pPr>
        <w:pStyle w:val="Corpodetexto"/>
        <w:spacing w:line="200" w:lineRule="atLeast"/>
        <w:jc w:val="center"/>
        <w:rPr>
          <w:b/>
          <w:bCs/>
          <w:color w:val="auto"/>
          <w:szCs w:val="22"/>
        </w:rPr>
      </w:pPr>
      <w:r w:rsidRPr="00A864BB">
        <w:rPr>
          <w:b/>
          <w:bCs/>
          <w:color w:val="auto"/>
          <w:szCs w:val="22"/>
        </w:rPr>
        <w:lastRenderedPageBreak/>
        <w:t xml:space="preserve">PADARIA E CONFEITARIA CENTRAL LTDA </w:t>
      </w:r>
      <w:r w:rsidR="00207704">
        <w:rPr>
          <w:b/>
          <w:bCs/>
          <w:color w:val="auto"/>
          <w:szCs w:val="22"/>
        </w:rPr>
        <w:t xml:space="preserve">- </w:t>
      </w:r>
      <w:r w:rsidR="00AF07CC"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r w:rsidRPr="00280327">
        <w:rPr>
          <w:color w:val="auto"/>
          <w:szCs w:val="22"/>
        </w:rPr>
        <w:t>CPF:</w:t>
      </w: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B61" w:rsidRDefault="004A6B61" w:rsidP="00EE60F6">
      <w:r>
        <w:separator/>
      </w:r>
    </w:p>
  </w:endnote>
  <w:endnote w:type="continuationSeparator" w:id="0">
    <w:p w:rsidR="004A6B61" w:rsidRDefault="004A6B61"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4A6B61" w:rsidRDefault="004A6B61">
        <w:pPr>
          <w:pStyle w:val="Rodap"/>
          <w:jc w:val="right"/>
        </w:pPr>
        <w:r>
          <w:fldChar w:fldCharType="begin"/>
        </w:r>
        <w:r>
          <w:instrText>PAGE   \* MERGEFORMAT</w:instrText>
        </w:r>
        <w:r>
          <w:fldChar w:fldCharType="separate"/>
        </w:r>
        <w:r w:rsidR="0010353C">
          <w:rPr>
            <w:noProof/>
          </w:rPr>
          <w:t>1</w:t>
        </w:r>
        <w:r>
          <w:fldChar w:fldCharType="end"/>
        </w:r>
      </w:p>
    </w:sdtContent>
  </w:sdt>
  <w:p w:rsidR="004A6B61" w:rsidRDefault="004A6B6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B61" w:rsidRDefault="004A6B61" w:rsidP="00EE60F6">
      <w:r>
        <w:separator/>
      </w:r>
    </w:p>
  </w:footnote>
  <w:footnote w:type="continuationSeparator" w:id="0">
    <w:p w:rsidR="004A6B61" w:rsidRDefault="004A6B61"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B61" w:rsidRPr="00D626E7" w:rsidRDefault="0010353C"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23363295" r:id="rId2"/>
      </w:pict>
    </w:r>
    <w:r w:rsidR="004A6B61" w:rsidRPr="00D626E7">
      <w:rPr>
        <w:rFonts w:ascii="Arial Narrow" w:hAnsi="Arial Narrow"/>
        <w:b/>
        <w:sz w:val="36"/>
      </w:rPr>
      <w:t>ESTADO DO RIO DE JANEIRO</w:t>
    </w:r>
    <w:r w:rsidR="004A6B61" w:rsidRPr="006B621E">
      <w:rPr>
        <w:rFonts w:ascii="Times New Roman" w:hAnsi="Times New Roman" w:cs="Times New Roman"/>
        <w:color w:val="auto"/>
        <w:sz w:val="24"/>
        <w:szCs w:val="24"/>
        <w:lang w:eastAsia="pt-BR"/>
      </w:rPr>
      <w:t xml:space="preserve"> </w:t>
    </w:r>
  </w:p>
  <w:p w:rsidR="004A6B61" w:rsidRPr="00D626E7" w:rsidRDefault="004A6B61" w:rsidP="006B621E">
    <w:pPr>
      <w:pStyle w:val="Cabealho"/>
      <w:tabs>
        <w:tab w:val="clear" w:pos="8504"/>
        <w:tab w:val="right" w:pos="9214"/>
      </w:tabs>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r>
      <w:rPr>
        <w:rFonts w:ascii="Arial Narrow" w:hAnsi="Arial Narrow"/>
        <w:b/>
        <w:sz w:val="26"/>
      </w:rPr>
      <w:tab/>
    </w:r>
  </w:p>
  <w:p w:rsidR="004A6B61" w:rsidRDefault="004A6B61">
    <w:pPr>
      <w:pStyle w:val="Cabealho"/>
    </w:pPr>
  </w:p>
  <w:p w:rsidR="004A6B61" w:rsidRDefault="004A6B6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20627"/>
    <w:rsid w:val="000641DA"/>
    <w:rsid w:val="00065984"/>
    <w:rsid w:val="00067FC0"/>
    <w:rsid w:val="00091A8F"/>
    <w:rsid w:val="00092A89"/>
    <w:rsid w:val="000E1688"/>
    <w:rsid w:val="000E5F29"/>
    <w:rsid w:val="00101707"/>
    <w:rsid w:val="0010353C"/>
    <w:rsid w:val="00142BD1"/>
    <w:rsid w:val="00147225"/>
    <w:rsid w:val="00175DA6"/>
    <w:rsid w:val="001970F1"/>
    <w:rsid w:val="001B1D18"/>
    <w:rsid w:val="001B5E90"/>
    <w:rsid w:val="001C5563"/>
    <w:rsid w:val="001C6679"/>
    <w:rsid w:val="001E44F4"/>
    <w:rsid w:val="001E64A6"/>
    <w:rsid w:val="001E738C"/>
    <w:rsid w:val="001F2325"/>
    <w:rsid w:val="001F4804"/>
    <w:rsid w:val="00207704"/>
    <w:rsid w:val="0021461D"/>
    <w:rsid w:val="00231246"/>
    <w:rsid w:val="00234707"/>
    <w:rsid w:val="0023569D"/>
    <w:rsid w:val="00236C14"/>
    <w:rsid w:val="00242E41"/>
    <w:rsid w:val="00245D53"/>
    <w:rsid w:val="00257874"/>
    <w:rsid w:val="00263495"/>
    <w:rsid w:val="00273CCF"/>
    <w:rsid w:val="00274339"/>
    <w:rsid w:val="00274850"/>
    <w:rsid w:val="0027655F"/>
    <w:rsid w:val="00280327"/>
    <w:rsid w:val="00285235"/>
    <w:rsid w:val="00293338"/>
    <w:rsid w:val="00293F6E"/>
    <w:rsid w:val="002A21B4"/>
    <w:rsid w:val="002F3007"/>
    <w:rsid w:val="003108A6"/>
    <w:rsid w:val="00332FFA"/>
    <w:rsid w:val="00354422"/>
    <w:rsid w:val="00370609"/>
    <w:rsid w:val="00384402"/>
    <w:rsid w:val="00385BEC"/>
    <w:rsid w:val="003B2F4B"/>
    <w:rsid w:val="003D0313"/>
    <w:rsid w:val="003D5112"/>
    <w:rsid w:val="003D57A2"/>
    <w:rsid w:val="003E2EF5"/>
    <w:rsid w:val="003E6556"/>
    <w:rsid w:val="003F2A91"/>
    <w:rsid w:val="00402FE0"/>
    <w:rsid w:val="0042368C"/>
    <w:rsid w:val="0043300C"/>
    <w:rsid w:val="00445041"/>
    <w:rsid w:val="004739A1"/>
    <w:rsid w:val="00474E41"/>
    <w:rsid w:val="00477F01"/>
    <w:rsid w:val="0048565D"/>
    <w:rsid w:val="004A6B61"/>
    <w:rsid w:val="004A6F27"/>
    <w:rsid w:val="004B1FD9"/>
    <w:rsid w:val="004C4806"/>
    <w:rsid w:val="004C6AF1"/>
    <w:rsid w:val="004D7004"/>
    <w:rsid w:val="004E40CF"/>
    <w:rsid w:val="004F362A"/>
    <w:rsid w:val="00517250"/>
    <w:rsid w:val="00530CEC"/>
    <w:rsid w:val="00531DD4"/>
    <w:rsid w:val="00543ED1"/>
    <w:rsid w:val="0058121E"/>
    <w:rsid w:val="0058585E"/>
    <w:rsid w:val="005945E6"/>
    <w:rsid w:val="005A0BFA"/>
    <w:rsid w:val="005A1F91"/>
    <w:rsid w:val="005A3ADF"/>
    <w:rsid w:val="005B6067"/>
    <w:rsid w:val="005C6BF0"/>
    <w:rsid w:val="005D2775"/>
    <w:rsid w:val="005D3A7F"/>
    <w:rsid w:val="005E04BE"/>
    <w:rsid w:val="005E3187"/>
    <w:rsid w:val="005E437B"/>
    <w:rsid w:val="005F15E5"/>
    <w:rsid w:val="005F2402"/>
    <w:rsid w:val="0060263F"/>
    <w:rsid w:val="0061035F"/>
    <w:rsid w:val="00623058"/>
    <w:rsid w:val="006239A3"/>
    <w:rsid w:val="00625CC1"/>
    <w:rsid w:val="0063027A"/>
    <w:rsid w:val="006302D9"/>
    <w:rsid w:val="00675708"/>
    <w:rsid w:val="006973EB"/>
    <w:rsid w:val="006A4161"/>
    <w:rsid w:val="006A7D0F"/>
    <w:rsid w:val="006B334D"/>
    <w:rsid w:val="006B621E"/>
    <w:rsid w:val="006B7012"/>
    <w:rsid w:val="006E50F2"/>
    <w:rsid w:val="006E5183"/>
    <w:rsid w:val="006F10AC"/>
    <w:rsid w:val="006F245A"/>
    <w:rsid w:val="00710A13"/>
    <w:rsid w:val="007136AF"/>
    <w:rsid w:val="00716148"/>
    <w:rsid w:val="00725F29"/>
    <w:rsid w:val="00726A77"/>
    <w:rsid w:val="00741FCE"/>
    <w:rsid w:val="00754F22"/>
    <w:rsid w:val="00766D71"/>
    <w:rsid w:val="0077307F"/>
    <w:rsid w:val="007A5EF5"/>
    <w:rsid w:val="007C5E46"/>
    <w:rsid w:val="007F20F9"/>
    <w:rsid w:val="00816FA0"/>
    <w:rsid w:val="00832BDA"/>
    <w:rsid w:val="00835FA0"/>
    <w:rsid w:val="00837C7B"/>
    <w:rsid w:val="00846FB2"/>
    <w:rsid w:val="00871B04"/>
    <w:rsid w:val="00871FFB"/>
    <w:rsid w:val="008829E3"/>
    <w:rsid w:val="008942FB"/>
    <w:rsid w:val="00897BA8"/>
    <w:rsid w:val="008A6858"/>
    <w:rsid w:val="008B0D7E"/>
    <w:rsid w:val="008D21DC"/>
    <w:rsid w:val="008E5F33"/>
    <w:rsid w:val="00905FFB"/>
    <w:rsid w:val="00924627"/>
    <w:rsid w:val="009323C5"/>
    <w:rsid w:val="00941879"/>
    <w:rsid w:val="00985A4B"/>
    <w:rsid w:val="00992CC5"/>
    <w:rsid w:val="009963E0"/>
    <w:rsid w:val="009A5839"/>
    <w:rsid w:val="009A5ADC"/>
    <w:rsid w:val="009C367D"/>
    <w:rsid w:val="009C6B35"/>
    <w:rsid w:val="009D29CF"/>
    <w:rsid w:val="00A05954"/>
    <w:rsid w:val="00A05D35"/>
    <w:rsid w:val="00A24E2A"/>
    <w:rsid w:val="00A324C9"/>
    <w:rsid w:val="00A3783F"/>
    <w:rsid w:val="00A5008C"/>
    <w:rsid w:val="00A5297D"/>
    <w:rsid w:val="00A63650"/>
    <w:rsid w:val="00A67F41"/>
    <w:rsid w:val="00A76C81"/>
    <w:rsid w:val="00A864BB"/>
    <w:rsid w:val="00AB39EC"/>
    <w:rsid w:val="00AF07CC"/>
    <w:rsid w:val="00B2383A"/>
    <w:rsid w:val="00B3394F"/>
    <w:rsid w:val="00B53BD8"/>
    <w:rsid w:val="00B63D3C"/>
    <w:rsid w:val="00B83B46"/>
    <w:rsid w:val="00B91175"/>
    <w:rsid w:val="00BB0AE6"/>
    <w:rsid w:val="00BB4BBB"/>
    <w:rsid w:val="00BC41FE"/>
    <w:rsid w:val="00BF6E89"/>
    <w:rsid w:val="00C028D3"/>
    <w:rsid w:val="00C34A7C"/>
    <w:rsid w:val="00C46701"/>
    <w:rsid w:val="00C5452D"/>
    <w:rsid w:val="00C71511"/>
    <w:rsid w:val="00CC2E55"/>
    <w:rsid w:val="00CF3343"/>
    <w:rsid w:val="00D038BE"/>
    <w:rsid w:val="00D151F7"/>
    <w:rsid w:val="00D175BC"/>
    <w:rsid w:val="00D340D3"/>
    <w:rsid w:val="00D44AD2"/>
    <w:rsid w:val="00D52744"/>
    <w:rsid w:val="00D571B7"/>
    <w:rsid w:val="00D7128B"/>
    <w:rsid w:val="00D73A50"/>
    <w:rsid w:val="00D73C0B"/>
    <w:rsid w:val="00DA2F90"/>
    <w:rsid w:val="00DB1846"/>
    <w:rsid w:val="00DB7A0B"/>
    <w:rsid w:val="00DB7AD4"/>
    <w:rsid w:val="00DC027D"/>
    <w:rsid w:val="00DD357E"/>
    <w:rsid w:val="00DD5A4E"/>
    <w:rsid w:val="00E22A83"/>
    <w:rsid w:val="00E347C2"/>
    <w:rsid w:val="00E46B07"/>
    <w:rsid w:val="00E67D16"/>
    <w:rsid w:val="00E92C2F"/>
    <w:rsid w:val="00EE60F6"/>
    <w:rsid w:val="00EF040F"/>
    <w:rsid w:val="00EF4706"/>
    <w:rsid w:val="00EF767F"/>
    <w:rsid w:val="00F01130"/>
    <w:rsid w:val="00F13AF3"/>
    <w:rsid w:val="00F15E57"/>
    <w:rsid w:val="00F22AD6"/>
    <w:rsid w:val="00F27646"/>
    <w:rsid w:val="00F540BC"/>
    <w:rsid w:val="00F57734"/>
    <w:rsid w:val="00F70423"/>
    <w:rsid w:val="00F706B5"/>
    <w:rsid w:val="00FA0A6D"/>
    <w:rsid w:val="00FC5D78"/>
    <w:rsid w:val="00FD6590"/>
    <w:rsid w:val="00FD67DA"/>
    <w:rsid w:val="00FE135E"/>
    <w:rsid w:val="00FE1EE7"/>
    <w:rsid w:val="00FE3201"/>
    <w:rsid w:val="00FE6ACC"/>
    <w:rsid w:val="00FF0F74"/>
    <w:rsid w:val="00FF22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22936">
      <w:bodyDiv w:val="1"/>
      <w:marLeft w:val="0"/>
      <w:marRight w:val="0"/>
      <w:marTop w:val="0"/>
      <w:marBottom w:val="0"/>
      <w:divBdr>
        <w:top w:val="none" w:sz="0" w:space="0" w:color="auto"/>
        <w:left w:val="none" w:sz="0" w:space="0" w:color="auto"/>
        <w:bottom w:val="none" w:sz="0" w:space="0" w:color="auto"/>
        <w:right w:val="none" w:sz="0" w:space="0" w:color="auto"/>
      </w:divBdr>
    </w:div>
    <w:div w:id="579683783">
      <w:bodyDiv w:val="1"/>
      <w:marLeft w:val="0"/>
      <w:marRight w:val="0"/>
      <w:marTop w:val="0"/>
      <w:marBottom w:val="0"/>
      <w:divBdr>
        <w:top w:val="none" w:sz="0" w:space="0" w:color="auto"/>
        <w:left w:val="none" w:sz="0" w:space="0" w:color="auto"/>
        <w:bottom w:val="none" w:sz="0" w:space="0" w:color="auto"/>
        <w:right w:val="none" w:sz="0" w:space="0" w:color="auto"/>
      </w:divBdr>
    </w:div>
    <w:div w:id="586422320">
      <w:bodyDiv w:val="1"/>
      <w:marLeft w:val="0"/>
      <w:marRight w:val="0"/>
      <w:marTop w:val="0"/>
      <w:marBottom w:val="0"/>
      <w:divBdr>
        <w:top w:val="none" w:sz="0" w:space="0" w:color="auto"/>
        <w:left w:val="none" w:sz="0" w:space="0" w:color="auto"/>
        <w:bottom w:val="none" w:sz="0" w:space="0" w:color="auto"/>
        <w:right w:val="none" w:sz="0" w:space="0" w:color="auto"/>
      </w:divBdr>
    </w:div>
    <w:div w:id="633758442">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24492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680DA3B4F00D4EC991DA115B51B1CA94"/>
        <w:category>
          <w:name w:val="Geral"/>
          <w:gallery w:val="placeholder"/>
        </w:category>
        <w:types>
          <w:type w:val="bbPlcHdr"/>
        </w:types>
        <w:behaviors>
          <w:behavior w:val="content"/>
        </w:behaviors>
        <w:guid w:val="{BCBA99A5-CEDA-48A4-A54C-C120621C97C8}"/>
      </w:docPartPr>
      <w:docPartBody>
        <w:p w:rsidR="00441FEA" w:rsidRDefault="00441FEA" w:rsidP="00441FEA">
          <w:pPr>
            <w:pStyle w:val="680DA3B4F00D4EC991DA115B51B1CA94"/>
          </w:pPr>
          <w:r>
            <w:rPr>
              <w:rFonts w:ascii="Arial Narrow" w:hAnsi="Arial Narrow"/>
              <w:color w:val="C00000"/>
            </w:rPr>
            <w:t>xx.xxx.xxx/xxxx-xx</w:t>
          </w:r>
        </w:p>
      </w:docPartBody>
    </w:docPart>
    <w:docPart>
      <w:docPartPr>
        <w:name w:val="2625342113D645FAB4B739A104D05433"/>
        <w:category>
          <w:name w:val="Geral"/>
          <w:gallery w:val="placeholder"/>
        </w:category>
        <w:types>
          <w:type w:val="bbPlcHdr"/>
        </w:types>
        <w:behaviors>
          <w:behavior w:val="content"/>
        </w:behaviors>
        <w:guid w:val="{EF03CAF1-2CC1-4280-A63D-017C49DDAEF5}"/>
      </w:docPartPr>
      <w:docPartBody>
        <w:p w:rsidR="00441FEA" w:rsidRDefault="00441FEA" w:rsidP="00441FEA">
          <w:pPr>
            <w:pStyle w:val="2625342113D645FAB4B739A104D05433"/>
          </w:pPr>
          <w:r>
            <w:rPr>
              <w:rFonts w:ascii="Arial Narrow" w:hAnsi="Arial Narrow"/>
              <w:color w:val="C00000"/>
            </w:rPr>
            <w:t>endereço da empresa</w:t>
          </w:r>
        </w:p>
      </w:docPartBody>
    </w:docPart>
    <w:docPart>
      <w:docPartPr>
        <w:name w:val="4B86B371EDD04B8A94FA350026D106CA"/>
        <w:category>
          <w:name w:val="Geral"/>
          <w:gallery w:val="placeholder"/>
        </w:category>
        <w:types>
          <w:type w:val="bbPlcHdr"/>
        </w:types>
        <w:behaviors>
          <w:behavior w:val="content"/>
        </w:behaviors>
        <w:guid w:val="{81E5F2FC-1DAC-4265-9E2C-443A9D081092}"/>
      </w:docPartPr>
      <w:docPartBody>
        <w:p w:rsidR="00441FEA" w:rsidRDefault="00441FEA" w:rsidP="00441FEA">
          <w:pPr>
            <w:pStyle w:val="4B86B371EDD04B8A94FA350026D106CA"/>
          </w:pPr>
          <w:r>
            <w:rPr>
              <w:rFonts w:ascii="Arial Narrow" w:hAnsi="Arial Narrow"/>
              <w:color w:val="C00000"/>
            </w:rPr>
            <w:t>xx.xxx-xx</w:t>
          </w:r>
        </w:p>
      </w:docPartBody>
    </w:docPart>
    <w:docPart>
      <w:docPartPr>
        <w:name w:val="4ED64C6CCB8A427CBA85E8EF272908B8"/>
        <w:category>
          <w:name w:val="Geral"/>
          <w:gallery w:val="placeholder"/>
        </w:category>
        <w:types>
          <w:type w:val="bbPlcHdr"/>
        </w:types>
        <w:behaviors>
          <w:behavior w:val="content"/>
        </w:behaviors>
        <w:guid w:val="{2EBE5D9F-EFDD-415C-8503-C4E32A5A791E}"/>
      </w:docPartPr>
      <w:docPartBody>
        <w:p w:rsidR="00441FEA" w:rsidRDefault="00441FEA" w:rsidP="00441FEA">
          <w:pPr>
            <w:pStyle w:val="4ED64C6CCB8A427CBA85E8EF272908B8"/>
          </w:pPr>
          <w:r>
            <w:rPr>
              <w:rFonts w:ascii="Arial Narrow" w:hAnsi="Arial Narrow"/>
              <w:color w:val="C00000"/>
            </w:rPr>
            <w:t>nome do representante</w:t>
          </w:r>
        </w:p>
      </w:docPartBody>
    </w:docPart>
    <w:docPart>
      <w:docPartPr>
        <w:name w:val="0D035B1FC2D04A438855F525D971EE82"/>
        <w:category>
          <w:name w:val="Geral"/>
          <w:gallery w:val="placeholder"/>
        </w:category>
        <w:types>
          <w:type w:val="bbPlcHdr"/>
        </w:types>
        <w:behaviors>
          <w:behavior w:val="content"/>
        </w:behaviors>
        <w:guid w:val="{CBF91744-18BA-4FC4-B20D-D0A18809B711}"/>
      </w:docPartPr>
      <w:docPartBody>
        <w:p w:rsidR="00441FEA" w:rsidRDefault="00441FEA" w:rsidP="00441FEA">
          <w:pPr>
            <w:pStyle w:val="0D035B1FC2D04A438855F525D971EE82"/>
          </w:pPr>
          <w:r>
            <w:rPr>
              <w:rFonts w:ascii="Arial Narrow" w:hAnsi="Arial Narrow"/>
              <w:color w:val="C00000"/>
            </w:rPr>
            <w:t>xxx.xxx.xxx-xx</w:t>
          </w:r>
        </w:p>
      </w:docPartBody>
    </w:docPart>
    <w:docPart>
      <w:docPartPr>
        <w:name w:val="E5E9D129DE744D3F8CC18EDEED0ADC90"/>
        <w:category>
          <w:name w:val="Geral"/>
          <w:gallery w:val="placeholder"/>
        </w:category>
        <w:types>
          <w:type w:val="bbPlcHdr"/>
        </w:types>
        <w:behaviors>
          <w:behavior w:val="content"/>
        </w:behaviors>
        <w:guid w:val="{9678CA81-2F08-4E84-A0EF-8944E0FD7E8F}"/>
      </w:docPartPr>
      <w:docPartBody>
        <w:p w:rsidR="00441FEA" w:rsidRDefault="00441FEA" w:rsidP="00441FEA">
          <w:pPr>
            <w:pStyle w:val="E5E9D129DE744D3F8CC18EDEED0ADC90"/>
          </w:pPr>
          <w:r>
            <w:rPr>
              <w:rStyle w:val="TextodoEspaoReservado"/>
              <w:color w:val="C00000"/>
            </w:rPr>
            <w:t>ADICIONAR NOME DA EMPRESA</w:t>
          </w:r>
        </w:p>
      </w:docPartBody>
    </w:docPart>
    <w:docPart>
      <w:docPartPr>
        <w:name w:val="A64293B29A3546A2902BC2633FEF2EA0"/>
        <w:category>
          <w:name w:val="Geral"/>
          <w:gallery w:val="placeholder"/>
        </w:category>
        <w:types>
          <w:type w:val="bbPlcHdr"/>
        </w:types>
        <w:behaviors>
          <w:behavior w:val="content"/>
        </w:behaviors>
        <w:guid w:val="{BFFCEDBE-112B-4BED-9C96-E221CC1BE836}"/>
      </w:docPartPr>
      <w:docPartBody>
        <w:p w:rsidR="00000000" w:rsidRDefault="00316A5F" w:rsidP="00316A5F">
          <w:pPr>
            <w:pStyle w:val="A64293B29A3546A2902BC2633FEF2EA0"/>
          </w:pPr>
          <w:r>
            <w:rPr>
              <w:rStyle w:val="TextodoEspaoReservado"/>
              <w:color w:val="C00000"/>
            </w:rPr>
            <w:t>ADICIONAR NOME DA EMPRESA</w:t>
          </w:r>
        </w:p>
      </w:docPartBody>
    </w:docPart>
    <w:docPart>
      <w:docPartPr>
        <w:name w:val="1C26563091254CC3BE0CE770F2D0EF96"/>
        <w:category>
          <w:name w:val="Geral"/>
          <w:gallery w:val="placeholder"/>
        </w:category>
        <w:types>
          <w:type w:val="bbPlcHdr"/>
        </w:types>
        <w:behaviors>
          <w:behavior w:val="content"/>
        </w:behaviors>
        <w:guid w:val="{CEC8038B-6E46-4B84-A59A-9160D8E57ECF}"/>
      </w:docPartPr>
      <w:docPartBody>
        <w:p w:rsidR="00000000" w:rsidRDefault="00316A5F" w:rsidP="00316A5F">
          <w:pPr>
            <w:pStyle w:val="1C26563091254CC3BE0CE770F2D0EF96"/>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A2098"/>
    <w:rsid w:val="000B1D93"/>
    <w:rsid w:val="000B7E5E"/>
    <w:rsid w:val="000D3C93"/>
    <w:rsid w:val="00113BB3"/>
    <w:rsid w:val="001458CB"/>
    <w:rsid w:val="001805CE"/>
    <w:rsid w:val="001C6EEC"/>
    <w:rsid w:val="002531F0"/>
    <w:rsid w:val="0025507F"/>
    <w:rsid w:val="002945BF"/>
    <w:rsid w:val="00316A5F"/>
    <w:rsid w:val="00343922"/>
    <w:rsid w:val="00364283"/>
    <w:rsid w:val="003A4461"/>
    <w:rsid w:val="0041178F"/>
    <w:rsid w:val="00421123"/>
    <w:rsid w:val="00441FEA"/>
    <w:rsid w:val="004A0E28"/>
    <w:rsid w:val="004A1A6B"/>
    <w:rsid w:val="004B44C5"/>
    <w:rsid w:val="004E4A3A"/>
    <w:rsid w:val="004F1030"/>
    <w:rsid w:val="004F5635"/>
    <w:rsid w:val="00516BBD"/>
    <w:rsid w:val="00547929"/>
    <w:rsid w:val="005551DD"/>
    <w:rsid w:val="00570FB1"/>
    <w:rsid w:val="005D12D6"/>
    <w:rsid w:val="005F2C11"/>
    <w:rsid w:val="00631585"/>
    <w:rsid w:val="00631B33"/>
    <w:rsid w:val="00660507"/>
    <w:rsid w:val="00712AC7"/>
    <w:rsid w:val="00784A88"/>
    <w:rsid w:val="007B1F26"/>
    <w:rsid w:val="00857BAD"/>
    <w:rsid w:val="00892847"/>
    <w:rsid w:val="009A4347"/>
    <w:rsid w:val="00A17E8D"/>
    <w:rsid w:val="00A85898"/>
    <w:rsid w:val="00A95CA2"/>
    <w:rsid w:val="00AA3037"/>
    <w:rsid w:val="00AD15F7"/>
    <w:rsid w:val="00AF5F19"/>
    <w:rsid w:val="00B1574A"/>
    <w:rsid w:val="00BC1FA6"/>
    <w:rsid w:val="00C00961"/>
    <w:rsid w:val="00C92FCC"/>
    <w:rsid w:val="00D61889"/>
    <w:rsid w:val="00DA7DC5"/>
    <w:rsid w:val="00E9051D"/>
    <w:rsid w:val="00E976B3"/>
    <w:rsid w:val="00F2324B"/>
    <w:rsid w:val="00F24773"/>
    <w:rsid w:val="00F36F03"/>
    <w:rsid w:val="00FF71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316A5F"/>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2EF861A325D74B1DB13FC8EFE9667745">
    <w:name w:val="2EF861A325D74B1DB13FC8EFE9667745"/>
    <w:rsid w:val="00660507"/>
  </w:style>
  <w:style w:type="paragraph" w:customStyle="1" w:styleId="7BEBECDE96254D1697129A79E506697F">
    <w:name w:val="7BEBECDE96254D1697129A79E506697F"/>
    <w:rsid w:val="00660507"/>
  </w:style>
  <w:style w:type="paragraph" w:customStyle="1" w:styleId="E150394F9A634B099A12AC8B828AA992">
    <w:name w:val="E150394F9A634B099A12AC8B828AA992"/>
    <w:rsid w:val="00660507"/>
  </w:style>
  <w:style w:type="paragraph" w:customStyle="1" w:styleId="4FFBE377C3B24D878E953B96683E2CCA">
    <w:name w:val="4FFBE377C3B24D878E953B96683E2CCA"/>
    <w:rsid w:val="00660507"/>
  </w:style>
  <w:style w:type="paragraph" w:customStyle="1" w:styleId="96CA6A4DE1D943F6B01540A836DC37EE">
    <w:name w:val="96CA6A4DE1D943F6B01540A836DC37EE"/>
    <w:rsid w:val="00660507"/>
  </w:style>
  <w:style w:type="paragraph" w:customStyle="1" w:styleId="8C0EBC6B10FE4A02B285EF6E5D174DFE">
    <w:name w:val="8C0EBC6B10FE4A02B285EF6E5D174DFE"/>
    <w:rsid w:val="00660507"/>
  </w:style>
  <w:style w:type="paragraph" w:customStyle="1" w:styleId="F8A7AC36755A4490A07EF0803CFFD5E2">
    <w:name w:val="F8A7AC36755A4490A07EF0803CFFD5E2"/>
    <w:rsid w:val="00660507"/>
  </w:style>
  <w:style w:type="paragraph" w:customStyle="1" w:styleId="F3E43B2C5B0D49A796868CF4FB72E260">
    <w:name w:val="F3E43B2C5B0D49A796868CF4FB72E260"/>
    <w:rsid w:val="00660507"/>
  </w:style>
  <w:style w:type="paragraph" w:customStyle="1" w:styleId="C81F0B01879848F79BBFFD15DABC59D1">
    <w:name w:val="C81F0B01879848F79BBFFD15DABC59D1"/>
    <w:rsid w:val="00660507"/>
  </w:style>
  <w:style w:type="paragraph" w:customStyle="1" w:styleId="6158CC1D3AEA4377B6776F8989A22A73">
    <w:name w:val="6158CC1D3AEA4377B6776F8989A22A73"/>
    <w:rsid w:val="00660507"/>
  </w:style>
  <w:style w:type="paragraph" w:customStyle="1" w:styleId="B6E803C44DE849CDAD74AF436A11F161">
    <w:name w:val="B6E803C44DE849CDAD74AF436A11F161"/>
    <w:rsid w:val="00660507"/>
  </w:style>
  <w:style w:type="paragraph" w:customStyle="1" w:styleId="AD5B1F61E2CF4B6F952C2CDA2A82B170">
    <w:name w:val="AD5B1F61E2CF4B6F952C2CDA2A82B170"/>
    <w:rsid w:val="00660507"/>
  </w:style>
  <w:style w:type="paragraph" w:customStyle="1" w:styleId="9A9F16A055C142F38F3EA5EAE1B793BC">
    <w:name w:val="9A9F16A055C142F38F3EA5EAE1B793BC"/>
    <w:rsid w:val="00660507"/>
  </w:style>
  <w:style w:type="paragraph" w:customStyle="1" w:styleId="F8BD4F0D49DD4DE791206C926319B39C">
    <w:name w:val="F8BD4F0D49DD4DE791206C926319B39C"/>
    <w:rsid w:val="00660507"/>
  </w:style>
  <w:style w:type="paragraph" w:customStyle="1" w:styleId="33463DF2690B44F7B911EC0DDEC5A909">
    <w:name w:val="33463DF2690B44F7B911EC0DDEC5A909"/>
    <w:rsid w:val="00660507"/>
  </w:style>
  <w:style w:type="paragraph" w:customStyle="1" w:styleId="02D6D9D5A53D4B56AF24F84C7E1440AD">
    <w:name w:val="02D6D9D5A53D4B56AF24F84C7E1440AD"/>
    <w:rsid w:val="00660507"/>
  </w:style>
  <w:style w:type="paragraph" w:customStyle="1" w:styleId="E5DA2C36B09B440AAC8CD1A4F9064EFA">
    <w:name w:val="E5DA2C36B09B440AAC8CD1A4F9064EFA"/>
    <w:rsid w:val="00660507"/>
  </w:style>
  <w:style w:type="paragraph" w:customStyle="1" w:styleId="2FD45F8571CF43D3A40EAB08A1ED1D03">
    <w:name w:val="2FD45F8571CF43D3A40EAB08A1ED1D03"/>
    <w:rsid w:val="00660507"/>
  </w:style>
  <w:style w:type="paragraph" w:customStyle="1" w:styleId="6661245BE5E6446EA54CA42765AD2129">
    <w:name w:val="6661245BE5E6446EA54CA42765AD2129"/>
    <w:rsid w:val="00660507"/>
  </w:style>
  <w:style w:type="paragraph" w:customStyle="1" w:styleId="DC53D6C8241E4D04B3A17E6EE0C9B1DF">
    <w:name w:val="DC53D6C8241E4D04B3A17E6EE0C9B1DF"/>
    <w:rsid w:val="00660507"/>
  </w:style>
  <w:style w:type="paragraph" w:customStyle="1" w:styleId="1E1A7AEE8C1C4053933435CD6187AE24">
    <w:name w:val="1E1A7AEE8C1C4053933435CD6187AE24"/>
    <w:rsid w:val="00660507"/>
  </w:style>
  <w:style w:type="paragraph" w:customStyle="1" w:styleId="F5331FEBD8D74203B3BA6A8E4C0815B7">
    <w:name w:val="F5331FEBD8D74203B3BA6A8E4C0815B7"/>
    <w:rsid w:val="00660507"/>
  </w:style>
  <w:style w:type="paragraph" w:customStyle="1" w:styleId="C380ADD1ADFA46FA8F977DE73D2C7A94">
    <w:name w:val="C380ADD1ADFA46FA8F977DE73D2C7A94"/>
    <w:rsid w:val="00660507"/>
  </w:style>
  <w:style w:type="paragraph" w:customStyle="1" w:styleId="01C62310B7E74F19B82E42A599A8F4F5">
    <w:name w:val="01C62310B7E74F19B82E42A599A8F4F5"/>
    <w:rsid w:val="00660507"/>
  </w:style>
  <w:style w:type="paragraph" w:customStyle="1" w:styleId="DF6D3BB2A65C4EA68F5EC4E0BA40E659">
    <w:name w:val="DF6D3BB2A65C4EA68F5EC4E0BA40E659"/>
    <w:rsid w:val="00BC1FA6"/>
  </w:style>
  <w:style w:type="paragraph" w:customStyle="1" w:styleId="860735FE862243EC8ACD185759BEECC8">
    <w:name w:val="860735FE862243EC8ACD185759BEECC8"/>
    <w:rsid w:val="00BC1FA6"/>
  </w:style>
  <w:style w:type="paragraph" w:customStyle="1" w:styleId="FA610478A02B415997F835BDDD9B473F">
    <w:name w:val="FA610478A02B415997F835BDDD9B473F"/>
    <w:rsid w:val="00BC1FA6"/>
  </w:style>
  <w:style w:type="paragraph" w:customStyle="1" w:styleId="6FD993F3777C49AEBE2265443093AF4B">
    <w:name w:val="6FD993F3777C49AEBE2265443093AF4B"/>
    <w:rsid w:val="00BC1FA6"/>
  </w:style>
  <w:style w:type="paragraph" w:customStyle="1" w:styleId="84F44FE8F84C487487BA632D409992F3">
    <w:name w:val="84F44FE8F84C487487BA632D409992F3"/>
    <w:rsid w:val="00BC1FA6"/>
  </w:style>
  <w:style w:type="paragraph" w:customStyle="1" w:styleId="1717234B242649F4AE1269F1946B1BBE">
    <w:name w:val="1717234B242649F4AE1269F1946B1BBE"/>
    <w:rsid w:val="00BC1FA6"/>
  </w:style>
  <w:style w:type="paragraph" w:customStyle="1" w:styleId="9358AE9F07FA4C639DF4CDF14F51D69A">
    <w:name w:val="9358AE9F07FA4C639DF4CDF14F51D69A"/>
    <w:rsid w:val="00BC1FA6"/>
  </w:style>
  <w:style w:type="paragraph" w:customStyle="1" w:styleId="7E88A5785DD947BC821A96C6F0B7E912">
    <w:name w:val="7E88A5785DD947BC821A96C6F0B7E912"/>
    <w:rsid w:val="00BC1FA6"/>
  </w:style>
  <w:style w:type="paragraph" w:customStyle="1" w:styleId="A57971862C9643699FCCE1BFF0984306">
    <w:name w:val="A57971862C9643699FCCE1BFF0984306"/>
    <w:rsid w:val="00BC1FA6"/>
  </w:style>
  <w:style w:type="paragraph" w:customStyle="1" w:styleId="D8DC2EA613204466AADE32B30B5F423B">
    <w:name w:val="D8DC2EA613204466AADE32B30B5F423B"/>
    <w:rsid w:val="00BC1FA6"/>
  </w:style>
  <w:style w:type="paragraph" w:customStyle="1" w:styleId="B0298AE9558D43B3A018115E462CCBE0">
    <w:name w:val="B0298AE9558D43B3A018115E462CCBE0"/>
    <w:rsid w:val="00BC1FA6"/>
  </w:style>
  <w:style w:type="paragraph" w:customStyle="1" w:styleId="C1080D78AD1B4DE9B8662F2622834A36">
    <w:name w:val="C1080D78AD1B4DE9B8662F2622834A36"/>
    <w:rsid w:val="00BC1FA6"/>
  </w:style>
  <w:style w:type="paragraph" w:customStyle="1" w:styleId="5A641E9C62F048C4B4AE4E83183ECCC8">
    <w:name w:val="5A641E9C62F048C4B4AE4E83183ECCC8"/>
    <w:rsid w:val="00BC1FA6"/>
  </w:style>
  <w:style w:type="paragraph" w:customStyle="1" w:styleId="4176CABE6F6B4F5DAE74CF10CA8CA097">
    <w:name w:val="4176CABE6F6B4F5DAE74CF10CA8CA097"/>
    <w:rsid w:val="00BC1FA6"/>
  </w:style>
  <w:style w:type="paragraph" w:customStyle="1" w:styleId="6AF9B51985EA488BA079062A838429A2">
    <w:name w:val="6AF9B51985EA488BA079062A838429A2"/>
    <w:rsid w:val="00BC1FA6"/>
  </w:style>
  <w:style w:type="paragraph" w:customStyle="1" w:styleId="FE6849E974F84BB28EA16DCF73BC3468">
    <w:name w:val="FE6849E974F84BB28EA16DCF73BC3468"/>
    <w:rsid w:val="00BC1FA6"/>
  </w:style>
  <w:style w:type="paragraph" w:customStyle="1" w:styleId="62664B7C976641A9B7B6FF70BA4435A3">
    <w:name w:val="62664B7C976641A9B7B6FF70BA4435A3"/>
    <w:rsid w:val="00BC1FA6"/>
  </w:style>
  <w:style w:type="paragraph" w:customStyle="1" w:styleId="234A215BF686458790767C927970C764">
    <w:name w:val="234A215BF686458790767C927970C764"/>
    <w:rsid w:val="00BC1FA6"/>
  </w:style>
  <w:style w:type="paragraph" w:customStyle="1" w:styleId="C9AF09D1DDE24DD69722626BF7337B85">
    <w:name w:val="C9AF09D1DDE24DD69722626BF7337B85"/>
    <w:rsid w:val="000D3C93"/>
  </w:style>
  <w:style w:type="paragraph" w:customStyle="1" w:styleId="94BD0EE1A9C64F568036A9E940FAE8FC">
    <w:name w:val="94BD0EE1A9C64F568036A9E940FAE8FC"/>
    <w:rsid w:val="000D3C93"/>
  </w:style>
  <w:style w:type="paragraph" w:customStyle="1" w:styleId="B2411DD3139141D58F524ACE734F8633">
    <w:name w:val="B2411DD3139141D58F524ACE734F8633"/>
    <w:rsid w:val="000D3C93"/>
  </w:style>
  <w:style w:type="paragraph" w:customStyle="1" w:styleId="453AE14833804470AAEC2346CB67AA3B">
    <w:name w:val="453AE14833804470AAEC2346CB67AA3B"/>
    <w:rsid w:val="000D3C93"/>
  </w:style>
  <w:style w:type="paragraph" w:customStyle="1" w:styleId="CCEEA1A9BDF34DCCA2C44765DBF3C70D">
    <w:name w:val="CCEEA1A9BDF34DCCA2C44765DBF3C70D"/>
    <w:rsid w:val="000D3C93"/>
  </w:style>
  <w:style w:type="paragraph" w:customStyle="1" w:styleId="2B46768452E045F29CBE148F4EFCC22D">
    <w:name w:val="2B46768452E045F29CBE148F4EFCC22D"/>
    <w:rsid w:val="000D3C93"/>
  </w:style>
  <w:style w:type="paragraph" w:customStyle="1" w:styleId="CA8E990796CD40D8B2655DE692BA6676">
    <w:name w:val="CA8E990796CD40D8B2655DE692BA6676"/>
    <w:rsid w:val="000D3C93"/>
  </w:style>
  <w:style w:type="paragraph" w:customStyle="1" w:styleId="7F126AF84A704173851E057390ADFB43">
    <w:name w:val="7F126AF84A704173851E057390ADFB43"/>
    <w:rsid w:val="000D3C93"/>
  </w:style>
  <w:style w:type="paragraph" w:customStyle="1" w:styleId="CCAFD91CE92240CCB39580BC0BF3FB3C">
    <w:name w:val="CCAFD91CE92240CCB39580BC0BF3FB3C"/>
    <w:rsid w:val="000D3C93"/>
  </w:style>
  <w:style w:type="paragraph" w:customStyle="1" w:styleId="53433EA525114735AB5BE29A7F2E636D">
    <w:name w:val="53433EA525114735AB5BE29A7F2E636D"/>
    <w:rsid w:val="000D3C93"/>
  </w:style>
  <w:style w:type="paragraph" w:customStyle="1" w:styleId="BC8C0B10D65A44ADA0E59FE1A7ADBA0A">
    <w:name w:val="BC8C0B10D65A44ADA0E59FE1A7ADBA0A"/>
    <w:rsid w:val="000D3C93"/>
  </w:style>
  <w:style w:type="paragraph" w:customStyle="1" w:styleId="BB325BF06D87450F844B51FAFAA4F90E">
    <w:name w:val="BB325BF06D87450F844B51FAFAA4F90E"/>
    <w:rsid w:val="000D3C93"/>
  </w:style>
  <w:style w:type="paragraph" w:customStyle="1" w:styleId="EADCE77A323746EE8A49E85D5381457C">
    <w:name w:val="EADCE77A323746EE8A49E85D5381457C"/>
    <w:rsid w:val="000D3C93"/>
  </w:style>
  <w:style w:type="paragraph" w:customStyle="1" w:styleId="2FAF883050DA4114AE8CAE251FC50E98">
    <w:name w:val="2FAF883050DA4114AE8CAE251FC50E98"/>
    <w:rsid w:val="000D3C93"/>
  </w:style>
  <w:style w:type="paragraph" w:customStyle="1" w:styleId="5422D8BEA7A1436D9A0F6C6C77781457">
    <w:name w:val="5422D8BEA7A1436D9A0F6C6C77781457"/>
    <w:rsid w:val="000D3C93"/>
  </w:style>
  <w:style w:type="paragraph" w:customStyle="1" w:styleId="0202EE19E2A84E998F6CA6125E3C5176">
    <w:name w:val="0202EE19E2A84E998F6CA6125E3C5176"/>
    <w:rsid w:val="000D3C93"/>
  </w:style>
  <w:style w:type="paragraph" w:customStyle="1" w:styleId="D9F969038432485E8AF1B5F7A86890AA">
    <w:name w:val="D9F969038432485E8AF1B5F7A86890AA"/>
    <w:rsid w:val="000D3C93"/>
  </w:style>
  <w:style w:type="paragraph" w:customStyle="1" w:styleId="9111A9904DC14BE2A5B6727F380781D1">
    <w:name w:val="9111A9904DC14BE2A5B6727F380781D1"/>
    <w:rsid w:val="000D3C93"/>
  </w:style>
  <w:style w:type="paragraph" w:customStyle="1" w:styleId="477AC421D60C428EAB4F6AA89307D4A3">
    <w:name w:val="477AC421D60C428EAB4F6AA89307D4A3"/>
    <w:rsid w:val="00D61889"/>
  </w:style>
  <w:style w:type="paragraph" w:customStyle="1" w:styleId="E28D32C009434D45AE3B4F562FF930BA">
    <w:name w:val="E28D32C009434D45AE3B4F562FF930BA"/>
    <w:rsid w:val="00D61889"/>
  </w:style>
  <w:style w:type="paragraph" w:customStyle="1" w:styleId="1D92D7B698F1443DB1628C3C279D65F7">
    <w:name w:val="1D92D7B698F1443DB1628C3C279D65F7"/>
    <w:rsid w:val="00D61889"/>
  </w:style>
  <w:style w:type="paragraph" w:customStyle="1" w:styleId="FCAAD40FD6314A57B4517E8B13AD7E87">
    <w:name w:val="FCAAD40FD6314A57B4517E8B13AD7E87"/>
    <w:rsid w:val="00D61889"/>
  </w:style>
  <w:style w:type="paragraph" w:customStyle="1" w:styleId="6E230B11AFB240179CA44E31CD7C5B70">
    <w:name w:val="6E230B11AFB240179CA44E31CD7C5B70"/>
    <w:rsid w:val="00D61889"/>
  </w:style>
  <w:style w:type="paragraph" w:customStyle="1" w:styleId="DB10BF2DB0B64C6D99D6DC2780213D01">
    <w:name w:val="DB10BF2DB0B64C6D99D6DC2780213D01"/>
    <w:rsid w:val="00D61889"/>
  </w:style>
  <w:style w:type="paragraph" w:customStyle="1" w:styleId="269C9F8BCA23420B806B8D968F53B4FF">
    <w:name w:val="269C9F8BCA23420B806B8D968F53B4FF"/>
    <w:rsid w:val="00D61889"/>
  </w:style>
  <w:style w:type="paragraph" w:customStyle="1" w:styleId="B4FFF3D8C944426A84A2EE7BC8724F4E">
    <w:name w:val="B4FFF3D8C944426A84A2EE7BC8724F4E"/>
    <w:rsid w:val="00D61889"/>
  </w:style>
  <w:style w:type="paragraph" w:customStyle="1" w:styleId="91AACF0223734694A366BE1419E3BCF4">
    <w:name w:val="91AACF0223734694A366BE1419E3BCF4"/>
    <w:rsid w:val="00D61889"/>
  </w:style>
  <w:style w:type="paragraph" w:customStyle="1" w:styleId="F35A983D711D4D57B0F66E19A0B1F948">
    <w:name w:val="F35A983D711D4D57B0F66E19A0B1F948"/>
    <w:rsid w:val="00D61889"/>
  </w:style>
  <w:style w:type="paragraph" w:customStyle="1" w:styleId="CC01B9191F454ED1B6818C332E095D0F">
    <w:name w:val="CC01B9191F454ED1B6818C332E095D0F"/>
    <w:rsid w:val="00D61889"/>
  </w:style>
  <w:style w:type="paragraph" w:customStyle="1" w:styleId="E405C32DB34447B7AFE0E227A233D59C">
    <w:name w:val="E405C32DB34447B7AFE0E227A233D59C"/>
    <w:rsid w:val="00D61889"/>
  </w:style>
  <w:style w:type="paragraph" w:customStyle="1" w:styleId="019664C560084E4E877C7A574E46E5F0">
    <w:name w:val="019664C560084E4E877C7A574E46E5F0"/>
    <w:rsid w:val="00D61889"/>
  </w:style>
  <w:style w:type="paragraph" w:customStyle="1" w:styleId="CAE91DFF90DD4E409F25377203C1C166">
    <w:name w:val="CAE91DFF90DD4E409F25377203C1C166"/>
    <w:rsid w:val="00D61889"/>
  </w:style>
  <w:style w:type="paragraph" w:customStyle="1" w:styleId="441E222A5A1E4DE6A5486546D19E0E02">
    <w:name w:val="441E222A5A1E4DE6A5486546D19E0E02"/>
    <w:rsid w:val="00D61889"/>
  </w:style>
  <w:style w:type="paragraph" w:customStyle="1" w:styleId="91D28B6C06814AD7A8DBBE88939F0889">
    <w:name w:val="91D28B6C06814AD7A8DBBE88939F0889"/>
    <w:rsid w:val="00D61889"/>
  </w:style>
  <w:style w:type="paragraph" w:customStyle="1" w:styleId="258E138FDD0B423EBAB6733087CD95EA">
    <w:name w:val="258E138FDD0B423EBAB6733087CD95EA"/>
    <w:rsid w:val="00D61889"/>
  </w:style>
  <w:style w:type="paragraph" w:customStyle="1" w:styleId="C4E201D621BA497E808798EAC7CACFCD">
    <w:name w:val="C4E201D621BA497E808798EAC7CACFCD"/>
    <w:rsid w:val="00D61889"/>
  </w:style>
  <w:style w:type="paragraph" w:customStyle="1" w:styleId="8561CC5690B34E49A97FF33C360BE104">
    <w:name w:val="8561CC5690B34E49A97FF33C360BE104"/>
    <w:rsid w:val="007B1F26"/>
  </w:style>
  <w:style w:type="paragraph" w:customStyle="1" w:styleId="AEFBA019054B41C4861AD1BD8FD0CAD7">
    <w:name w:val="AEFBA019054B41C4861AD1BD8FD0CAD7"/>
    <w:rsid w:val="007B1F26"/>
  </w:style>
  <w:style w:type="paragraph" w:customStyle="1" w:styleId="C852530670C84B7C98164E565519CDDF">
    <w:name w:val="C852530670C84B7C98164E565519CDDF"/>
    <w:rsid w:val="007B1F26"/>
  </w:style>
  <w:style w:type="paragraph" w:customStyle="1" w:styleId="AD696AD08E8548C5BDE7FE63FD0B3B15">
    <w:name w:val="AD696AD08E8548C5BDE7FE63FD0B3B15"/>
    <w:rsid w:val="007B1F26"/>
  </w:style>
  <w:style w:type="paragraph" w:customStyle="1" w:styleId="FB869EB33B2F437B965B90D08EBC61A1">
    <w:name w:val="FB869EB33B2F437B965B90D08EBC61A1"/>
    <w:rsid w:val="007B1F26"/>
  </w:style>
  <w:style w:type="paragraph" w:customStyle="1" w:styleId="555C5121BB5A441C81DCF82469F34E35">
    <w:name w:val="555C5121BB5A441C81DCF82469F34E35"/>
    <w:rsid w:val="007B1F26"/>
  </w:style>
  <w:style w:type="paragraph" w:customStyle="1" w:styleId="566D820440874E19BE16BE0944EFF730">
    <w:name w:val="566D820440874E19BE16BE0944EFF730"/>
    <w:rsid w:val="007B1F26"/>
  </w:style>
  <w:style w:type="paragraph" w:customStyle="1" w:styleId="41601E2546994140A885CFCCEC2FDED4">
    <w:name w:val="41601E2546994140A885CFCCEC2FDED4"/>
    <w:rsid w:val="007B1F26"/>
  </w:style>
  <w:style w:type="paragraph" w:customStyle="1" w:styleId="CD1DD22C8C724371B8E07C8A66CDA5B8">
    <w:name w:val="CD1DD22C8C724371B8E07C8A66CDA5B8"/>
    <w:rsid w:val="007B1F26"/>
  </w:style>
  <w:style w:type="paragraph" w:customStyle="1" w:styleId="AA155DA8712A426A93B5183F5DD0902F">
    <w:name w:val="AA155DA8712A426A93B5183F5DD0902F"/>
    <w:rsid w:val="007B1F26"/>
  </w:style>
  <w:style w:type="paragraph" w:customStyle="1" w:styleId="4C0D9334BA8D4E0484B9B933E270F312">
    <w:name w:val="4C0D9334BA8D4E0484B9B933E270F312"/>
    <w:rsid w:val="007B1F26"/>
  </w:style>
  <w:style w:type="paragraph" w:customStyle="1" w:styleId="66F492D38BBB4EC8A4DC0CACD806A2F0">
    <w:name w:val="66F492D38BBB4EC8A4DC0CACD806A2F0"/>
    <w:rsid w:val="007B1F26"/>
  </w:style>
  <w:style w:type="paragraph" w:customStyle="1" w:styleId="7D1B3A63AD5A4080A23239590053BD3D">
    <w:name w:val="7D1B3A63AD5A4080A23239590053BD3D"/>
    <w:rsid w:val="007B1F26"/>
  </w:style>
  <w:style w:type="paragraph" w:customStyle="1" w:styleId="FC720FFB28EA4839BF19A54E24C2EF0B">
    <w:name w:val="FC720FFB28EA4839BF19A54E24C2EF0B"/>
    <w:rsid w:val="007B1F26"/>
  </w:style>
  <w:style w:type="paragraph" w:customStyle="1" w:styleId="58569F3F54AA492A8981A6EF58B81913">
    <w:name w:val="58569F3F54AA492A8981A6EF58B81913"/>
    <w:rsid w:val="007B1F26"/>
  </w:style>
  <w:style w:type="paragraph" w:customStyle="1" w:styleId="8FD470CEEDD646CBB41C3DA0287AEBB0">
    <w:name w:val="8FD470CEEDD646CBB41C3DA0287AEBB0"/>
    <w:rsid w:val="007B1F26"/>
  </w:style>
  <w:style w:type="paragraph" w:customStyle="1" w:styleId="8A6127AEF0A74627A3DEF92D7F427C87">
    <w:name w:val="8A6127AEF0A74627A3DEF92D7F427C87"/>
    <w:rsid w:val="007B1F26"/>
  </w:style>
  <w:style w:type="paragraph" w:customStyle="1" w:styleId="3438F3AD7A70480CAC99B6FD0C15B91C">
    <w:name w:val="3438F3AD7A70480CAC99B6FD0C15B91C"/>
    <w:rsid w:val="007B1F26"/>
  </w:style>
  <w:style w:type="paragraph" w:customStyle="1" w:styleId="9678A49D60F54AA698833E97738C7A55">
    <w:name w:val="9678A49D60F54AA698833E97738C7A55"/>
    <w:rsid w:val="007B1F26"/>
  </w:style>
  <w:style w:type="paragraph" w:customStyle="1" w:styleId="42654A2E5EEC4B538A984CF71F272CA2">
    <w:name w:val="42654A2E5EEC4B538A984CF71F272CA2"/>
    <w:rsid w:val="007B1F26"/>
  </w:style>
  <w:style w:type="paragraph" w:customStyle="1" w:styleId="12A1974DD81E448895307F4D24F07D76">
    <w:name w:val="12A1974DD81E448895307F4D24F07D76"/>
    <w:rsid w:val="007B1F26"/>
  </w:style>
  <w:style w:type="paragraph" w:customStyle="1" w:styleId="5CD36BE8EEE543289B73A6094E81EB9C">
    <w:name w:val="5CD36BE8EEE543289B73A6094E81EB9C"/>
    <w:rsid w:val="007B1F26"/>
  </w:style>
  <w:style w:type="paragraph" w:customStyle="1" w:styleId="BE14FAC24B034243A343B0351CFCFDF3">
    <w:name w:val="BE14FAC24B034243A343B0351CFCFDF3"/>
    <w:rsid w:val="007B1F26"/>
  </w:style>
  <w:style w:type="paragraph" w:customStyle="1" w:styleId="0EB37AE6C3C947A1B18F03C715A450D6">
    <w:name w:val="0EB37AE6C3C947A1B18F03C715A450D6"/>
    <w:rsid w:val="007B1F26"/>
  </w:style>
  <w:style w:type="paragraph" w:customStyle="1" w:styleId="0D0C058299DA4CBD992442B549F4EFEB">
    <w:name w:val="0D0C058299DA4CBD992442B549F4EFEB"/>
    <w:rsid w:val="007B1F26"/>
  </w:style>
  <w:style w:type="paragraph" w:customStyle="1" w:styleId="5D402C8439E24922ADCF6C7A4509D9F0">
    <w:name w:val="5D402C8439E24922ADCF6C7A4509D9F0"/>
    <w:rsid w:val="007B1F26"/>
  </w:style>
  <w:style w:type="paragraph" w:customStyle="1" w:styleId="E0DE13A19B9441E48C8E39D217190E98">
    <w:name w:val="E0DE13A19B9441E48C8E39D217190E98"/>
    <w:rsid w:val="007B1F26"/>
  </w:style>
  <w:style w:type="paragraph" w:customStyle="1" w:styleId="9E2EFE79171D49D4A84A5BB716BB65EB">
    <w:name w:val="9E2EFE79171D49D4A84A5BB716BB65EB"/>
    <w:rsid w:val="007B1F26"/>
  </w:style>
  <w:style w:type="paragraph" w:customStyle="1" w:styleId="6831DACE26A14CA0B1F18BE5D35FDF73">
    <w:name w:val="6831DACE26A14CA0B1F18BE5D35FDF73"/>
    <w:rsid w:val="007B1F26"/>
  </w:style>
  <w:style w:type="paragraph" w:customStyle="1" w:styleId="329D2535C7A14CC19674F132F329E60A">
    <w:name w:val="329D2535C7A14CC19674F132F329E60A"/>
    <w:rsid w:val="007B1F26"/>
  </w:style>
  <w:style w:type="paragraph" w:customStyle="1" w:styleId="0840BBFB51354D209E2DD3C31B725827">
    <w:name w:val="0840BBFB51354D209E2DD3C31B725827"/>
    <w:rsid w:val="007B1F26"/>
  </w:style>
  <w:style w:type="paragraph" w:customStyle="1" w:styleId="5B33209FF6904FA9804E165BE47313C2">
    <w:name w:val="5B33209FF6904FA9804E165BE47313C2"/>
    <w:rsid w:val="007B1F26"/>
  </w:style>
  <w:style w:type="paragraph" w:customStyle="1" w:styleId="56B35E4FE9A042B79BD025A12C156E3F">
    <w:name w:val="56B35E4FE9A042B79BD025A12C156E3F"/>
    <w:rsid w:val="007B1F26"/>
  </w:style>
  <w:style w:type="paragraph" w:customStyle="1" w:styleId="FB1F93B2CD804CF2837AAD38F8A8221B">
    <w:name w:val="FB1F93B2CD804CF2837AAD38F8A8221B"/>
    <w:rsid w:val="007B1F26"/>
  </w:style>
  <w:style w:type="paragraph" w:customStyle="1" w:styleId="8FC80E3EACD04779AF7ABD35561C4FD6">
    <w:name w:val="8FC80E3EACD04779AF7ABD35561C4FD6"/>
    <w:rsid w:val="007B1F26"/>
  </w:style>
  <w:style w:type="paragraph" w:customStyle="1" w:styleId="C735A4E9569447218E3ACD1739987AC9">
    <w:name w:val="C735A4E9569447218E3ACD1739987AC9"/>
    <w:rsid w:val="007B1F26"/>
  </w:style>
  <w:style w:type="paragraph" w:customStyle="1" w:styleId="96F21BA25942496396CF43780A9B3A95">
    <w:name w:val="96F21BA25942496396CF43780A9B3A95"/>
    <w:rsid w:val="007B1F26"/>
  </w:style>
  <w:style w:type="paragraph" w:customStyle="1" w:styleId="3C14281E99AB40D597BBBB3CECE7306F">
    <w:name w:val="3C14281E99AB40D597BBBB3CECE7306F"/>
    <w:rsid w:val="007B1F26"/>
  </w:style>
  <w:style w:type="paragraph" w:customStyle="1" w:styleId="C9C09D4374F64B5BAD3FC964D690AF52">
    <w:name w:val="C9C09D4374F64B5BAD3FC964D690AF52"/>
    <w:rsid w:val="007B1F26"/>
  </w:style>
  <w:style w:type="paragraph" w:customStyle="1" w:styleId="BB6DEBECA2BC42939BA978260C2D8292">
    <w:name w:val="BB6DEBECA2BC42939BA978260C2D8292"/>
    <w:rsid w:val="007B1F26"/>
  </w:style>
  <w:style w:type="paragraph" w:customStyle="1" w:styleId="822C31C4DC6541D1AF04560406D8A3BA">
    <w:name w:val="822C31C4DC6541D1AF04560406D8A3BA"/>
    <w:rsid w:val="007B1F26"/>
  </w:style>
  <w:style w:type="paragraph" w:customStyle="1" w:styleId="00475AFBD0BF409289ACE34334BA919D">
    <w:name w:val="00475AFBD0BF409289ACE34334BA919D"/>
    <w:rsid w:val="007B1F26"/>
  </w:style>
  <w:style w:type="paragraph" w:customStyle="1" w:styleId="B6588B9959B149A49E122950EB9C0DC1">
    <w:name w:val="B6588B9959B149A49E122950EB9C0DC1"/>
    <w:rsid w:val="007B1F26"/>
  </w:style>
  <w:style w:type="paragraph" w:customStyle="1" w:styleId="99CF98DBCF704E9EB08112C2B58631F7">
    <w:name w:val="99CF98DBCF704E9EB08112C2B58631F7"/>
    <w:rsid w:val="007B1F26"/>
  </w:style>
  <w:style w:type="paragraph" w:customStyle="1" w:styleId="040E11A721F040BA8A90ABC935529FF0">
    <w:name w:val="040E11A721F040BA8A90ABC935529FF0"/>
    <w:rsid w:val="007B1F26"/>
  </w:style>
  <w:style w:type="paragraph" w:customStyle="1" w:styleId="089018E1FB3E4C0FACCF41C7E3EB52BB">
    <w:name w:val="089018E1FB3E4C0FACCF41C7E3EB52BB"/>
    <w:rsid w:val="007B1F26"/>
  </w:style>
  <w:style w:type="paragraph" w:customStyle="1" w:styleId="6BDB80CCCDA747568FD904B0A885F445">
    <w:name w:val="6BDB80CCCDA747568FD904B0A885F445"/>
    <w:rsid w:val="007B1F26"/>
  </w:style>
  <w:style w:type="paragraph" w:customStyle="1" w:styleId="42EFEEC52E834E35A41CBF262BAC56B4">
    <w:name w:val="42EFEEC52E834E35A41CBF262BAC56B4"/>
    <w:rsid w:val="007B1F26"/>
  </w:style>
  <w:style w:type="paragraph" w:customStyle="1" w:styleId="C950F8510D8C4EABB7B84972E341B4BF">
    <w:name w:val="C950F8510D8C4EABB7B84972E341B4BF"/>
    <w:rsid w:val="007B1F26"/>
  </w:style>
  <w:style w:type="paragraph" w:customStyle="1" w:styleId="DAE04DCA7E5D41B7AE23A02541876249">
    <w:name w:val="DAE04DCA7E5D41B7AE23A02541876249"/>
    <w:rsid w:val="007B1F26"/>
  </w:style>
  <w:style w:type="paragraph" w:customStyle="1" w:styleId="2742A51EBBF64461B5882FE7E60AA84E">
    <w:name w:val="2742A51EBBF64461B5882FE7E60AA84E"/>
    <w:rsid w:val="007B1F26"/>
  </w:style>
  <w:style w:type="paragraph" w:customStyle="1" w:styleId="13A51464644740F285AF3095B619BBE3">
    <w:name w:val="13A51464644740F285AF3095B619BBE3"/>
    <w:rsid w:val="007B1F26"/>
  </w:style>
  <w:style w:type="paragraph" w:customStyle="1" w:styleId="A4FAC83B3382487C83AB93DE7D7A201A">
    <w:name w:val="A4FAC83B3382487C83AB93DE7D7A201A"/>
    <w:rsid w:val="007B1F26"/>
  </w:style>
  <w:style w:type="paragraph" w:customStyle="1" w:styleId="94F182B3B90347259953227ACEA75A8F">
    <w:name w:val="94F182B3B90347259953227ACEA75A8F"/>
    <w:rsid w:val="007B1F26"/>
  </w:style>
  <w:style w:type="paragraph" w:customStyle="1" w:styleId="B07C96B490CC466AA5CD0333C3C910D4">
    <w:name w:val="B07C96B490CC466AA5CD0333C3C910D4"/>
    <w:rsid w:val="000A2098"/>
  </w:style>
  <w:style w:type="paragraph" w:customStyle="1" w:styleId="5158C54B9DB34BDDAB764BE274C97AD9">
    <w:name w:val="5158C54B9DB34BDDAB764BE274C97AD9"/>
    <w:rsid w:val="000A2098"/>
  </w:style>
  <w:style w:type="paragraph" w:customStyle="1" w:styleId="F8D7209D3BBD4E6FB29BE0794F7DAAAD">
    <w:name w:val="F8D7209D3BBD4E6FB29BE0794F7DAAAD"/>
    <w:rsid w:val="000A2098"/>
  </w:style>
  <w:style w:type="paragraph" w:customStyle="1" w:styleId="65F6D31794D24718836F4755729B5811">
    <w:name w:val="65F6D31794D24718836F4755729B5811"/>
    <w:rsid w:val="000A2098"/>
  </w:style>
  <w:style w:type="paragraph" w:customStyle="1" w:styleId="6C3C79B65CFF4D7CA68CCBF0DB6D2573">
    <w:name w:val="6C3C79B65CFF4D7CA68CCBF0DB6D2573"/>
    <w:rsid w:val="000A2098"/>
  </w:style>
  <w:style w:type="paragraph" w:customStyle="1" w:styleId="40849B2ADC7446B185122A31B09832EB">
    <w:name w:val="40849B2ADC7446B185122A31B09832EB"/>
    <w:rsid w:val="000A2098"/>
  </w:style>
  <w:style w:type="paragraph" w:customStyle="1" w:styleId="0FB0BA3ED50F462B86B5D18BBCE6B9B8">
    <w:name w:val="0FB0BA3ED50F462B86B5D18BBCE6B9B8"/>
    <w:rsid w:val="000A2098"/>
  </w:style>
  <w:style w:type="paragraph" w:customStyle="1" w:styleId="8EFDE422ECC74805A35D6AAD79BA2D84">
    <w:name w:val="8EFDE422ECC74805A35D6AAD79BA2D84"/>
    <w:rsid w:val="000A2098"/>
  </w:style>
  <w:style w:type="paragraph" w:customStyle="1" w:styleId="D8769C4E7DE74A0994A601D08BD3A361">
    <w:name w:val="D8769C4E7DE74A0994A601D08BD3A361"/>
    <w:rsid w:val="000A2098"/>
  </w:style>
  <w:style w:type="paragraph" w:customStyle="1" w:styleId="C11CD5660DB146458C9EB35F98A013B0">
    <w:name w:val="C11CD5660DB146458C9EB35F98A013B0"/>
    <w:rsid w:val="000A2098"/>
  </w:style>
  <w:style w:type="paragraph" w:customStyle="1" w:styleId="2CF77BEB46DC4D97BB3B62997245183C">
    <w:name w:val="2CF77BEB46DC4D97BB3B62997245183C"/>
    <w:rsid w:val="000A2098"/>
  </w:style>
  <w:style w:type="paragraph" w:customStyle="1" w:styleId="0168C3E07D2A45329DF7C82460C6BDBC">
    <w:name w:val="0168C3E07D2A45329DF7C82460C6BDBC"/>
    <w:rsid w:val="000A2098"/>
  </w:style>
  <w:style w:type="paragraph" w:customStyle="1" w:styleId="B1BA5C62CA1847838B0701C34C02C29E">
    <w:name w:val="B1BA5C62CA1847838B0701C34C02C29E"/>
    <w:rsid w:val="000A2098"/>
  </w:style>
  <w:style w:type="paragraph" w:customStyle="1" w:styleId="CFEABD882078457E82DD8E23483BE72B">
    <w:name w:val="CFEABD882078457E82DD8E23483BE72B"/>
    <w:rsid w:val="000A2098"/>
  </w:style>
  <w:style w:type="paragraph" w:customStyle="1" w:styleId="44BD983145F64525A99F010292389B1A">
    <w:name w:val="44BD983145F64525A99F010292389B1A"/>
    <w:rsid w:val="000A2098"/>
  </w:style>
  <w:style w:type="paragraph" w:customStyle="1" w:styleId="2E3CEC129FA7468BAF909DBCC7C62ED5">
    <w:name w:val="2E3CEC129FA7468BAF909DBCC7C62ED5"/>
    <w:rsid w:val="000A2098"/>
  </w:style>
  <w:style w:type="paragraph" w:customStyle="1" w:styleId="5E6314E0CBA744999CE1BA79F45F7BDA">
    <w:name w:val="5E6314E0CBA744999CE1BA79F45F7BDA"/>
    <w:rsid w:val="000A2098"/>
  </w:style>
  <w:style w:type="paragraph" w:customStyle="1" w:styleId="8A70EFB4D5044F329832CFC256F0C557">
    <w:name w:val="8A70EFB4D5044F329832CFC256F0C557"/>
    <w:rsid w:val="000A2098"/>
  </w:style>
  <w:style w:type="paragraph" w:customStyle="1" w:styleId="947532F1E0CB431CACC6540A5C73D13F">
    <w:name w:val="947532F1E0CB431CACC6540A5C73D13F"/>
    <w:rsid w:val="00631585"/>
  </w:style>
  <w:style w:type="paragraph" w:customStyle="1" w:styleId="F67BDD8A0BCB44C8B5B8C329539683EE">
    <w:name w:val="F67BDD8A0BCB44C8B5B8C329539683EE"/>
    <w:rsid w:val="00631585"/>
  </w:style>
  <w:style w:type="paragraph" w:customStyle="1" w:styleId="B0A8C59502A24C8DAE6220710487DDC1">
    <w:name w:val="B0A8C59502A24C8DAE6220710487DDC1"/>
    <w:rsid w:val="00631585"/>
  </w:style>
  <w:style w:type="paragraph" w:customStyle="1" w:styleId="AD4A385E6D7C4D0BB1F12DFCB62D6BC9">
    <w:name w:val="AD4A385E6D7C4D0BB1F12DFCB62D6BC9"/>
    <w:rsid w:val="00631585"/>
  </w:style>
  <w:style w:type="paragraph" w:customStyle="1" w:styleId="57CBF99EAD1147AB89653EC71D5AF407">
    <w:name w:val="57CBF99EAD1147AB89653EC71D5AF407"/>
    <w:rsid w:val="005551DD"/>
  </w:style>
  <w:style w:type="paragraph" w:customStyle="1" w:styleId="2EE5B804FDD54910841D7BC26FAF5A39">
    <w:name w:val="2EE5B804FDD54910841D7BC26FAF5A39"/>
    <w:rsid w:val="005551DD"/>
  </w:style>
  <w:style w:type="paragraph" w:customStyle="1" w:styleId="242708DD96D74105AF7662297B8BEEA0">
    <w:name w:val="242708DD96D74105AF7662297B8BEEA0"/>
    <w:rsid w:val="005551DD"/>
  </w:style>
  <w:style w:type="paragraph" w:customStyle="1" w:styleId="FDA6B65F67DE42B09A68D269FA70F9A3">
    <w:name w:val="FDA6B65F67DE42B09A68D269FA70F9A3"/>
    <w:rsid w:val="005551DD"/>
  </w:style>
  <w:style w:type="paragraph" w:customStyle="1" w:styleId="3969A710DE89490089E44B1436426FAD">
    <w:name w:val="3969A710DE89490089E44B1436426FAD"/>
    <w:rsid w:val="005551DD"/>
  </w:style>
  <w:style w:type="paragraph" w:customStyle="1" w:styleId="3C7B70F7E3A84DE9AF12FED5907A1CB6">
    <w:name w:val="3C7B70F7E3A84DE9AF12FED5907A1CB6"/>
    <w:rsid w:val="005551DD"/>
  </w:style>
  <w:style w:type="paragraph" w:customStyle="1" w:styleId="68643138F7B241A79A52F66596CBD350">
    <w:name w:val="68643138F7B241A79A52F66596CBD350"/>
    <w:rsid w:val="005551DD"/>
  </w:style>
  <w:style w:type="paragraph" w:customStyle="1" w:styleId="0B23E27311484E8F89604F80354A344F">
    <w:name w:val="0B23E27311484E8F89604F80354A344F"/>
    <w:rsid w:val="005551DD"/>
  </w:style>
  <w:style w:type="paragraph" w:customStyle="1" w:styleId="FED082216C2C47B4A460234B63DF23CE">
    <w:name w:val="FED082216C2C47B4A460234B63DF23CE"/>
    <w:rsid w:val="005551DD"/>
  </w:style>
  <w:style w:type="paragraph" w:customStyle="1" w:styleId="9FD5341271224790B55F2644EDC2A366">
    <w:name w:val="9FD5341271224790B55F2644EDC2A366"/>
    <w:rsid w:val="005551DD"/>
  </w:style>
  <w:style w:type="paragraph" w:customStyle="1" w:styleId="C9896E2AB79D43B1BF04D2FE14C721C6">
    <w:name w:val="C9896E2AB79D43B1BF04D2FE14C721C6"/>
    <w:rsid w:val="005551DD"/>
  </w:style>
  <w:style w:type="paragraph" w:customStyle="1" w:styleId="BA86D3FE5EC042E5BE8D084DB4AB273E">
    <w:name w:val="BA86D3FE5EC042E5BE8D084DB4AB273E"/>
    <w:rsid w:val="005551DD"/>
  </w:style>
  <w:style w:type="paragraph" w:customStyle="1" w:styleId="56D1959307744AD9B681F789B604ACF0">
    <w:name w:val="56D1959307744AD9B681F789B604ACF0"/>
    <w:rsid w:val="00441FEA"/>
  </w:style>
  <w:style w:type="paragraph" w:customStyle="1" w:styleId="680DA3B4F00D4EC991DA115B51B1CA94">
    <w:name w:val="680DA3B4F00D4EC991DA115B51B1CA94"/>
    <w:rsid w:val="00441FEA"/>
  </w:style>
  <w:style w:type="paragraph" w:customStyle="1" w:styleId="2625342113D645FAB4B739A104D05433">
    <w:name w:val="2625342113D645FAB4B739A104D05433"/>
    <w:rsid w:val="00441FEA"/>
  </w:style>
  <w:style w:type="paragraph" w:customStyle="1" w:styleId="4B86B371EDD04B8A94FA350026D106CA">
    <w:name w:val="4B86B371EDD04B8A94FA350026D106CA"/>
    <w:rsid w:val="00441FEA"/>
  </w:style>
  <w:style w:type="paragraph" w:customStyle="1" w:styleId="4ED64C6CCB8A427CBA85E8EF272908B8">
    <w:name w:val="4ED64C6CCB8A427CBA85E8EF272908B8"/>
    <w:rsid w:val="00441FEA"/>
  </w:style>
  <w:style w:type="paragraph" w:customStyle="1" w:styleId="0D035B1FC2D04A438855F525D971EE82">
    <w:name w:val="0D035B1FC2D04A438855F525D971EE82"/>
    <w:rsid w:val="00441FEA"/>
  </w:style>
  <w:style w:type="paragraph" w:customStyle="1" w:styleId="9C9368BB2B904C6EB703F84F11F21667">
    <w:name w:val="9C9368BB2B904C6EB703F84F11F21667"/>
    <w:rsid w:val="00441FEA"/>
  </w:style>
  <w:style w:type="paragraph" w:customStyle="1" w:styleId="E5E9D129DE744D3F8CC18EDEED0ADC90">
    <w:name w:val="E5E9D129DE744D3F8CC18EDEED0ADC90"/>
    <w:rsid w:val="00441FEA"/>
  </w:style>
  <w:style w:type="paragraph" w:customStyle="1" w:styleId="8535BC298FC14ECC985A2A0DF393F600">
    <w:name w:val="8535BC298FC14ECC985A2A0DF393F600"/>
    <w:rsid w:val="004F5635"/>
  </w:style>
  <w:style w:type="paragraph" w:customStyle="1" w:styleId="3357053A2065446A87B6AA6FABEA0105">
    <w:name w:val="3357053A2065446A87B6AA6FABEA0105"/>
    <w:rsid w:val="004F5635"/>
  </w:style>
  <w:style w:type="paragraph" w:customStyle="1" w:styleId="905DFC6993284C528CD536B05C224A6F">
    <w:name w:val="905DFC6993284C528CD536B05C224A6F"/>
    <w:rsid w:val="004F5635"/>
  </w:style>
  <w:style w:type="paragraph" w:customStyle="1" w:styleId="6A1E2947DC84427583BF3929DFBDFEEE">
    <w:name w:val="6A1E2947DC84427583BF3929DFBDFEEE"/>
    <w:rsid w:val="004F5635"/>
  </w:style>
  <w:style w:type="paragraph" w:customStyle="1" w:styleId="DC447872A4E64F97A70D2FADEB5AFAEF">
    <w:name w:val="DC447872A4E64F97A70D2FADEB5AFAEF"/>
    <w:rsid w:val="004F5635"/>
  </w:style>
  <w:style w:type="paragraph" w:customStyle="1" w:styleId="71BBD116E0C44B098F811D107AA589FD">
    <w:name w:val="71BBD116E0C44B098F811D107AA589FD"/>
    <w:rsid w:val="004F5635"/>
  </w:style>
  <w:style w:type="paragraph" w:customStyle="1" w:styleId="FE19F66F7934433980C10F67BDA0655E">
    <w:name w:val="FE19F66F7934433980C10F67BDA0655E"/>
    <w:rsid w:val="00316A5F"/>
  </w:style>
  <w:style w:type="paragraph" w:customStyle="1" w:styleId="851EA90FB5DD4AD8A5B2AF04AA153EDD">
    <w:name w:val="851EA90FB5DD4AD8A5B2AF04AA153EDD"/>
    <w:rsid w:val="00316A5F"/>
  </w:style>
  <w:style w:type="paragraph" w:customStyle="1" w:styleId="FC95A5EE11894E439B98106F7F95656B">
    <w:name w:val="FC95A5EE11894E439B98106F7F95656B"/>
    <w:rsid w:val="00316A5F"/>
  </w:style>
  <w:style w:type="paragraph" w:customStyle="1" w:styleId="969A8C9EB092424E9BB879056F9AD656">
    <w:name w:val="969A8C9EB092424E9BB879056F9AD656"/>
    <w:rsid w:val="00316A5F"/>
  </w:style>
  <w:style w:type="paragraph" w:customStyle="1" w:styleId="A64293B29A3546A2902BC2633FEF2EA0">
    <w:name w:val="A64293B29A3546A2902BC2633FEF2EA0"/>
    <w:rsid w:val="00316A5F"/>
  </w:style>
  <w:style w:type="paragraph" w:customStyle="1" w:styleId="1C26563091254CC3BE0CE770F2D0EF96">
    <w:name w:val="1C26563091254CC3BE0CE770F2D0EF96"/>
    <w:rsid w:val="00316A5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316A5F"/>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2EF861A325D74B1DB13FC8EFE9667745">
    <w:name w:val="2EF861A325D74B1DB13FC8EFE9667745"/>
    <w:rsid w:val="00660507"/>
  </w:style>
  <w:style w:type="paragraph" w:customStyle="1" w:styleId="7BEBECDE96254D1697129A79E506697F">
    <w:name w:val="7BEBECDE96254D1697129A79E506697F"/>
    <w:rsid w:val="00660507"/>
  </w:style>
  <w:style w:type="paragraph" w:customStyle="1" w:styleId="E150394F9A634B099A12AC8B828AA992">
    <w:name w:val="E150394F9A634B099A12AC8B828AA992"/>
    <w:rsid w:val="00660507"/>
  </w:style>
  <w:style w:type="paragraph" w:customStyle="1" w:styleId="4FFBE377C3B24D878E953B96683E2CCA">
    <w:name w:val="4FFBE377C3B24D878E953B96683E2CCA"/>
    <w:rsid w:val="00660507"/>
  </w:style>
  <w:style w:type="paragraph" w:customStyle="1" w:styleId="96CA6A4DE1D943F6B01540A836DC37EE">
    <w:name w:val="96CA6A4DE1D943F6B01540A836DC37EE"/>
    <w:rsid w:val="00660507"/>
  </w:style>
  <w:style w:type="paragraph" w:customStyle="1" w:styleId="8C0EBC6B10FE4A02B285EF6E5D174DFE">
    <w:name w:val="8C0EBC6B10FE4A02B285EF6E5D174DFE"/>
    <w:rsid w:val="00660507"/>
  </w:style>
  <w:style w:type="paragraph" w:customStyle="1" w:styleId="F8A7AC36755A4490A07EF0803CFFD5E2">
    <w:name w:val="F8A7AC36755A4490A07EF0803CFFD5E2"/>
    <w:rsid w:val="00660507"/>
  </w:style>
  <w:style w:type="paragraph" w:customStyle="1" w:styleId="F3E43B2C5B0D49A796868CF4FB72E260">
    <w:name w:val="F3E43B2C5B0D49A796868CF4FB72E260"/>
    <w:rsid w:val="00660507"/>
  </w:style>
  <w:style w:type="paragraph" w:customStyle="1" w:styleId="C81F0B01879848F79BBFFD15DABC59D1">
    <w:name w:val="C81F0B01879848F79BBFFD15DABC59D1"/>
    <w:rsid w:val="00660507"/>
  </w:style>
  <w:style w:type="paragraph" w:customStyle="1" w:styleId="6158CC1D3AEA4377B6776F8989A22A73">
    <w:name w:val="6158CC1D3AEA4377B6776F8989A22A73"/>
    <w:rsid w:val="00660507"/>
  </w:style>
  <w:style w:type="paragraph" w:customStyle="1" w:styleId="B6E803C44DE849CDAD74AF436A11F161">
    <w:name w:val="B6E803C44DE849CDAD74AF436A11F161"/>
    <w:rsid w:val="00660507"/>
  </w:style>
  <w:style w:type="paragraph" w:customStyle="1" w:styleId="AD5B1F61E2CF4B6F952C2CDA2A82B170">
    <w:name w:val="AD5B1F61E2CF4B6F952C2CDA2A82B170"/>
    <w:rsid w:val="00660507"/>
  </w:style>
  <w:style w:type="paragraph" w:customStyle="1" w:styleId="9A9F16A055C142F38F3EA5EAE1B793BC">
    <w:name w:val="9A9F16A055C142F38F3EA5EAE1B793BC"/>
    <w:rsid w:val="00660507"/>
  </w:style>
  <w:style w:type="paragraph" w:customStyle="1" w:styleId="F8BD4F0D49DD4DE791206C926319B39C">
    <w:name w:val="F8BD4F0D49DD4DE791206C926319B39C"/>
    <w:rsid w:val="00660507"/>
  </w:style>
  <w:style w:type="paragraph" w:customStyle="1" w:styleId="33463DF2690B44F7B911EC0DDEC5A909">
    <w:name w:val="33463DF2690B44F7B911EC0DDEC5A909"/>
    <w:rsid w:val="00660507"/>
  </w:style>
  <w:style w:type="paragraph" w:customStyle="1" w:styleId="02D6D9D5A53D4B56AF24F84C7E1440AD">
    <w:name w:val="02D6D9D5A53D4B56AF24F84C7E1440AD"/>
    <w:rsid w:val="00660507"/>
  </w:style>
  <w:style w:type="paragraph" w:customStyle="1" w:styleId="E5DA2C36B09B440AAC8CD1A4F9064EFA">
    <w:name w:val="E5DA2C36B09B440AAC8CD1A4F9064EFA"/>
    <w:rsid w:val="00660507"/>
  </w:style>
  <w:style w:type="paragraph" w:customStyle="1" w:styleId="2FD45F8571CF43D3A40EAB08A1ED1D03">
    <w:name w:val="2FD45F8571CF43D3A40EAB08A1ED1D03"/>
    <w:rsid w:val="00660507"/>
  </w:style>
  <w:style w:type="paragraph" w:customStyle="1" w:styleId="6661245BE5E6446EA54CA42765AD2129">
    <w:name w:val="6661245BE5E6446EA54CA42765AD2129"/>
    <w:rsid w:val="00660507"/>
  </w:style>
  <w:style w:type="paragraph" w:customStyle="1" w:styleId="DC53D6C8241E4D04B3A17E6EE0C9B1DF">
    <w:name w:val="DC53D6C8241E4D04B3A17E6EE0C9B1DF"/>
    <w:rsid w:val="00660507"/>
  </w:style>
  <w:style w:type="paragraph" w:customStyle="1" w:styleId="1E1A7AEE8C1C4053933435CD6187AE24">
    <w:name w:val="1E1A7AEE8C1C4053933435CD6187AE24"/>
    <w:rsid w:val="00660507"/>
  </w:style>
  <w:style w:type="paragraph" w:customStyle="1" w:styleId="F5331FEBD8D74203B3BA6A8E4C0815B7">
    <w:name w:val="F5331FEBD8D74203B3BA6A8E4C0815B7"/>
    <w:rsid w:val="00660507"/>
  </w:style>
  <w:style w:type="paragraph" w:customStyle="1" w:styleId="C380ADD1ADFA46FA8F977DE73D2C7A94">
    <w:name w:val="C380ADD1ADFA46FA8F977DE73D2C7A94"/>
    <w:rsid w:val="00660507"/>
  </w:style>
  <w:style w:type="paragraph" w:customStyle="1" w:styleId="01C62310B7E74F19B82E42A599A8F4F5">
    <w:name w:val="01C62310B7E74F19B82E42A599A8F4F5"/>
    <w:rsid w:val="00660507"/>
  </w:style>
  <w:style w:type="paragraph" w:customStyle="1" w:styleId="DF6D3BB2A65C4EA68F5EC4E0BA40E659">
    <w:name w:val="DF6D3BB2A65C4EA68F5EC4E0BA40E659"/>
    <w:rsid w:val="00BC1FA6"/>
  </w:style>
  <w:style w:type="paragraph" w:customStyle="1" w:styleId="860735FE862243EC8ACD185759BEECC8">
    <w:name w:val="860735FE862243EC8ACD185759BEECC8"/>
    <w:rsid w:val="00BC1FA6"/>
  </w:style>
  <w:style w:type="paragraph" w:customStyle="1" w:styleId="FA610478A02B415997F835BDDD9B473F">
    <w:name w:val="FA610478A02B415997F835BDDD9B473F"/>
    <w:rsid w:val="00BC1FA6"/>
  </w:style>
  <w:style w:type="paragraph" w:customStyle="1" w:styleId="6FD993F3777C49AEBE2265443093AF4B">
    <w:name w:val="6FD993F3777C49AEBE2265443093AF4B"/>
    <w:rsid w:val="00BC1FA6"/>
  </w:style>
  <w:style w:type="paragraph" w:customStyle="1" w:styleId="84F44FE8F84C487487BA632D409992F3">
    <w:name w:val="84F44FE8F84C487487BA632D409992F3"/>
    <w:rsid w:val="00BC1FA6"/>
  </w:style>
  <w:style w:type="paragraph" w:customStyle="1" w:styleId="1717234B242649F4AE1269F1946B1BBE">
    <w:name w:val="1717234B242649F4AE1269F1946B1BBE"/>
    <w:rsid w:val="00BC1FA6"/>
  </w:style>
  <w:style w:type="paragraph" w:customStyle="1" w:styleId="9358AE9F07FA4C639DF4CDF14F51D69A">
    <w:name w:val="9358AE9F07FA4C639DF4CDF14F51D69A"/>
    <w:rsid w:val="00BC1FA6"/>
  </w:style>
  <w:style w:type="paragraph" w:customStyle="1" w:styleId="7E88A5785DD947BC821A96C6F0B7E912">
    <w:name w:val="7E88A5785DD947BC821A96C6F0B7E912"/>
    <w:rsid w:val="00BC1FA6"/>
  </w:style>
  <w:style w:type="paragraph" w:customStyle="1" w:styleId="A57971862C9643699FCCE1BFF0984306">
    <w:name w:val="A57971862C9643699FCCE1BFF0984306"/>
    <w:rsid w:val="00BC1FA6"/>
  </w:style>
  <w:style w:type="paragraph" w:customStyle="1" w:styleId="D8DC2EA613204466AADE32B30B5F423B">
    <w:name w:val="D8DC2EA613204466AADE32B30B5F423B"/>
    <w:rsid w:val="00BC1FA6"/>
  </w:style>
  <w:style w:type="paragraph" w:customStyle="1" w:styleId="B0298AE9558D43B3A018115E462CCBE0">
    <w:name w:val="B0298AE9558D43B3A018115E462CCBE0"/>
    <w:rsid w:val="00BC1FA6"/>
  </w:style>
  <w:style w:type="paragraph" w:customStyle="1" w:styleId="C1080D78AD1B4DE9B8662F2622834A36">
    <w:name w:val="C1080D78AD1B4DE9B8662F2622834A36"/>
    <w:rsid w:val="00BC1FA6"/>
  </w:style>
  <w:style w:type="paragraph" w:customStyle="1" w:styleId="5A641E9C62F048C4B4AE4E83183ECCC8">
    <w:name w:val="5A641E9C62F048C4B4AE4E83183ECCC8"/>
    <w:rsid w:val="00BC1FA6"/>
  </w:style>
  <w:style w:type="paragraph" w:customStyle="1" w:styleId="4176CABE6F6B4F5DAE74CF10CA8CA097">
    <w:name w:val="4176CABE6F6B4F5DAE74CF10CA8CA097"/>
    <w:rsid w:val="00BC1FA6"/>
  </w:style>
  <w:style w:type="paragraph" w:customStyle="1" w:styleId="6AF9B51985EA488BA079062A838429A2">
    <w:name w:val="6AF9B51985EA488BA079062A838429A2"/>
    <w:rsid w:val="00BC1FA6"/>
  </w:style>
  <w:style w:type="paragraph" w:customStyle="1" w:styleId="FE6849E974F84BB28EA16DCF73BC3468">
    <w:name w:val="FE6849E974F84BB28EA16DCF73BC3468"/>
    <w:rsid w:val="00BC1FA6"/>
  </w:style>
  <w:style w:type="paragraph" w:customStyle="1" w:styleId="62664B7C976641A9B7B6FF70BA4435A3">
    <w:name w:val="62664B7C976641A9B7B6FF70BA4435A3"/>
    <w:rsid w:val="00BC1FA6"/>
  </w:style>
  <w:style w:type="paragraph" w:customStyle="1" w:styleId="234A215BF686458790767C927970C764">
    <w:name w:val="234A215BF686458790767C927970C764"/>
    <w:rsid w:val="00BC1FA6"/>
  </w:style>
  <w:style w:type="paragraph" w:customStyle="1" w:styleId="C9AF09D1DDE24DD69722626BF7337B85">
    <w:name w:val="C9AF09D1DDE24DD69722626BF7337B85"/>
    <w:rsid w:val="000D3C93"/>
  </w:style>
  <w:style w:type="paragraph" w:customStyle="1" w:styleId="94BD0EE1A9C64F568036A9E940FAE8FC">
    <w:name w:val="94BD0EE1A9C64F568036A9E940FAE8FC"/>
    <w:rsid w:val="000D3C93"/>
  </w:style>
  <w:style w:type="paragraph" w:customStyle="1" w:styleId="B2411DD3139141D58F524ACE734F8633">
    <w:name w:val="B2411DD3139141D58F524ACE734F8633"/>
    <w:rsid w:val="000D3C93"/>
  </w:style>
  <w:style w:type="paragraph" w:customStyle="1" w:styleId="453AE14833804470AAEC2346CB67AA3B">
    <w:name w:val="453AE14833804470AAEC2346CB67AA3B"/>
    <w:rsid w:val="000D3C93"/>
  </w:style>
  <w:style w:type="paragraph" w:customStyle="1" w:styleId="CCEEA1A9BDF34DCCA2C44765DBF3C70D">
    <w:name w:val="CCEEA1A9BDF34DCCA2C44765DBF3C70D"/>
    <w:rsid w:val="000D3C93"/>
  </w:style>
  <w:style w:type="paragraph" w:customStyle="1" w:styleId="2B46768452E045F29CBE148F4EFCC22D">
    <w:name w:val="2B46768452E045F29CBE148F4EFCC22D"/>
    <w:rsid w:val="000D3C93"/>
  </w:style>
  <w:style w:type="paragraph" w:customStyle="1" w:styleId="CA8E990796CD40D8B2655DE692BA6676">
    <w:name w:val="CA8E990796CD40D8B2655DE692BA6676"/>
    <w:rsid w:val="000D3C93"/>
  </w:style>
  <w:style w:type="paragraph" w:customStyle="1" w:styleId="7F126AF84A704173851E057390ADFB43">
    <w:name w:val="7F126AF84A704173851E057390ADFB43"/>
    <w:rsid w:val="000D3C93"/>
  </w:style>
  <w:style w:type="paragraph" w:customStyle="1" w:styleId="CCAFD91CE92240CCB39580BC0BF3FB3C">
    <w:name w:val="CCAFD91CE92240CCB39580BC0BF3FB3C"/>
    <w:rsid w:val="000D3C93"/>
  </w:style>
  <w:style w:type="paragraph" w:customStyle="1" w:styleId="53433EA525114735AB5BE29A7F2E636D">
    <w:name w:val="53433EA525114735AB5BE29A7F2E636D"/>
    <w:rsid w:val="000D3C93"/>
  </w:style>
  <w:style w:type="paragraph" w:customStyle="1" w:styleId="BC8C0B10D65A44ADA0E59FE1A7ADBA0A">
    <w:name w:val="BC8C0B10D65A44ADA0E59FE1A7ADBA0A"/>
    <w:rsid w:val="000D3C93"/>
  </w:style>
  <w:style w:type="paragraph" w:customStyle="1" w:styleId="BB325BF06D87450F844B51FAFAA4F90E">
    <w:name w:val="BB325BF06D87450F844B51FAFAA4F90E"/>
    <w:rsid w:val="000D3C93"/>
  </w:style>
  <w:style w:type="paragraph" w:customStyle="1" w:styleId="EADCE77A323746EE8A49E85D5381457C">
    <w:name w:val="EADCE77A323746EE8A49E85D5381457C"/>
    <w:rsid w:val="000D3C93"/>
  </w:style>
  <w:style w:type="paragraph" w:customStyle="1" w:styleId="2FAF883050DA4114AE8CAE251FC50E98">
    <w:name w:val="2FAF883050DA4114AE8CAE251FC50E98"/>
    <w:rsid w:val="000D3C93"/>
  </w:style>
  <w:style w:type="paragraph" w:customStyle="1" w:styleId="5422D8BEA7A1436D9A0F6C6C77781457">
    <w:name w:val="5422D8BEA7A1436D9A0F6C6C77781457"/>
    <w:rsid w:val="000D3C93"/>
  </w:style>
  <w:style w:type="paragraph" w:customStyle="1" w:styleId="0202EE19E2A84E998F6CA6125E3C5176">
    <w:name w:val="0202EE19E2A84E998F6CA6125E3C5176"/>
    <w:rsid w:val="000D3C93"/>
  </w:style>
  <w:style w:type="paragraph" w:customStyle="1" w:styleId="D9F969038432485E8AF1B5F7A86890AA">
    <w:name w:val="D9F969038432485E8AF1B5F7A86890AA"/>
    <w:rsid w:val="000D3C93"/>
  </w:style>
  <w:style w:type="paragraph" w:customStyle="1" w:styleId="9111A9904DC14BE2A5B6727F380781D1">
    <w:name w:val="9111A9904DC14BE2A5B6727F380781D1"/>
    <w:rsid w:val="000D3C93"/>
  </w:style>
  <w:style w:type="paragraph" w:customStyle="1" w:styleId="477AC421D60C428EAB4F6AA89307D4A3">
    <w:name w:val="477AC421D60C428EAB4F6AA89307D4A3"/>
    <w:rsid w:val="00D61889"/>
  </w:style>
  <w:style w:type="paragraph" w:customStyle="1" w:styleId="E28D32C009434D45AE3B4F562FF930BA">
    <w:name w:val="E28D32C009434D45AE3B4F562FF930BA"/>
    <w:rsid w:val="00D61889"/>
  </w:style>
  <w:style w:type="paragraph" w:customStyle="1" w:styleId="1D92D7B698F1443DB1628C3C279D65F7">
    <w:name w:val="1D92D7B698F1443DB1628C3C279D65F7"/>
    <w:rsid w:val="00D61889"/>
  </w:style>
  <w:style w:type="paragraph" w:customStyle="1" w:styleId="FCAAD40FD6314A57B4517E8B13AD7E87">
    <w:name w:val="FCAAD40FD6314A57B4517E8B13AD7E87"/>
    <w:rsid w:val="00D61889"/>
  </w:style>
  <w:style w:type="paragraph" w:customStyle="1" w:styleId="6E230B11AFB240179CA44E31CD7C5B70">
    <w:name w:val="6E230B11AFB240179CA44E31CD7C5B70"/>
    <w:rsid w:val="00D61889"/>
  </w:style>
  <w:style w:type="paragraph" w:customStyle="1" w:styleId="DB10BF2DB0B64C6D99D6DC2780213D01">
    <w:name w:val="DB10BF2DB0B64C6D99D6DC2780213D01"/>
    <w:rsid w:val="00D61889"/>
  </w:style>
  <w:style w:type="paragraph" w:customStyle="1" w:styleId="269C9F8BCA23420B806B8D968F53B4FF">
    <w:name w:val="269C9F8BCA23420B806B8D968F53B4FF"/>
    <w:rsid w:val="00D61889"/>
  </w:style>
  <w:style w:type="paragraph" w:customStyle="1" w:styleId="B4FFF3D8C944426A84A2EE7BC8724F4E">
    <w:name w:val="B4FFF3D8C944426A84A2EE7BC8724F4E"/>
    <w:rsid w:val="00D61889"/>
  </w:style>
  <w:style w:type="paragraph" w:customStyle="1" w:styleId="91AACF0223734694A366BE1419E3BCF4">
    <w:name w:val="91AACF0223734694A366BE1419E3BCF4"/>
    <w:rsid w:val="00D61889"/>
  </w:style>
  <w:style w:type="paragraph" w:customStyle="1" w:styleId="F35A983D711D4D57B0F66E19A0B1F948">
    <w:name w:val="F35A983D711D4D57B0F66E19A0B1F948"/>
    <w:rsid w:val="00D61889"/>
  </w:style>
  <w:style w:type="paragraph" w:customStyle="1" w:styleId="CC01B9191F454ED1B6818C332E095D0F">
    <w:name w:val="CC01B9191F454ED1B6818C332E095D0F"/>
    <w:rsid w:val="00D61889"/>
  </w:style>
  <w:style w:type="paragraph" w:customStyle="1" w:styleId="E405C32DB34447B7AFE0E227A233D59C">
    <w:name w:val="E405C32DB34447B7AFE0E227A233D59C"/>
    <w:rsid w:val="00D61889"/>
  </w:style>
  <w:style w:type="paragraph" w:customStyle="1" w:styleId="019664C560084E4E877C7A574E46E5F0">
    <w:name w:val="019664C560084E4E877C7A574E46E5F0"/>
    <w:rsid w:val="00D61889"/>
  </w:style>
  <w:style w:type="paragraph" w:customStyle="1" w:styleId="CAE91DFF90DD4E409F25377203C1C166">
    <w:name w:val="CAE91DFF90DD4E409F25377203C1C166"/>
    <w:rsid w:val="00D61889"/>
  </w:style>
  <w:style w:type="paragraph" w:customStyle="1" w:styleId="441E222A5A1E4DE6A5486546D19E0E02">
    <w:name w:val="441E222A5A1E4DE6A5486546D19E0E02"/>
    <w:rsid w:val="00D61889"/>
  </w:style>
  <w:style w:type="paragraph" w:customStyle="1" w:styleId="91D28B6C06814AD7A8DBBE88939F0889">
    <w:name w:val="91D28B6C06814AD7A8DBBE88939F0889"/>
    <w:rsid w:val="00D61889"/>
  </w:style>
  <w:style w:type="paragraph" w:customStyle="1" w:styleId="258E138FDD0B423EBAB6733087CD95EA">
    <w:name w:val="258E138FDD0B423EBAB6733087CD95EA"/>
    <w:rsid w:val="00D61889"/>
  </w:style>
  <w:style w:type="paragraph" w:customStyle="1" w:styleId="C4E201D621BA497E808798EAC7CACFCD">
    <w:name w:val="C4E201D621BA497E808798EAC7CACFCD"/>
    <w:rsid w:val="00D61889"/>
  </w:style>
  <w:style w:type="paragraph" w:customStyle="1" w:styleId="8561CC5690B34E49A97FF33C360BE104">
    <w:name w:val="8561CC5690B34E49A97FF33C360BE104"/>
    <w:rsid w:val="007B1F26"/>
  </w:style>
  <w:style w:type="paragraph" w:customStyle="1" w:styleId="AEFBA019054B41C4861AD1BD8FD0CAD7">
    <w:name w:val="AEFBA019054B41C4861AD1BD8FD0CAD7"/>
    <w:rsid w:val="007B1F26"/>
  </w:style>
  <w:style w:type="paragraph" w:customStyle="1" w:styleId="C852530670C84B7C98164E565519CDDF">
    <w:name w:val="C852530670C84B7C98164E565519CDDF"/>
    <w:rsid w:val="007B1F26"/>
  </w:style>
  <w:style w:type="paragraph" w:customStyle="1" w:styleId="AD696AD08E8548C5BDE7FE63FD0B3B15">
    <w:name w:val="AD696AD08E8548C5BDE7FE63FD0B3B15"/>
    <w:rsid w:val="007B1F26"/>
  </w:style>
  <w:style w:type="paragraph" w:customStyle="1" w:styleId="FB869EB33B2F437B965B90D08EBC61A1">
    <w:name w:val="FB869EB33B2F437B965B90D08EBC61A1"/>
    <w:rsid w:val="007B1F26"/>
  </w:style>
  <w:style w:type="paragraph" w:customStyle="1" w:styleId="555C5121BB5A441C81DCF82469F34E35">
    <w:name w:val="555C5121BB5A441C81DCF82469F34E35"/>
    <w:rsid w:val="007B1F26"/>
  </w:style>
  <w:style w:type="paragraph" w:customStyle="1" w:styleId="566D820440874E19BE16BE0944EFF730">
    <w:name w:val="566D820440874E19BE16BE0944EFF730"/>
    <w:rsid w:val="007B1F26"/>
  </w:style>
  <w:style w:type="paragraph" w:customStyle="1" w:styleId="41601E2546994140A885CFCCEC2FDED4">
    <w:name w:val="41601E2546994140A885CFCCEC2FDED4"/>
    <w:rsid w:val="007B1F26"/>
  </w:style>
  <w:style w:type="paragraph" w:customStyle="1" w:styleId="CD1DD22C8C724371B8E07C8A66CDA5B8">
    <w:name w:val="CD1DD22C8C724371B8E07C8A66CDA5B8"/>
    <w:rsid w:val="007B1F26"/>
  </w:style>
  <w:style w:type="paragraph" w:customStyle="1" w:styleId="AA155DA8712A426A93B5183F5DD0902F">
    <w:name w:val="AA155DA8712A426A93B5183F5DD0902F"/>
    <w:rsid w:val="007B1F26"/>
  </w:style>
  <w:style w:type="paragraph" w:customStyle="1" w:styleId="4C0D9334BA8D4E0484B9B933E270F312">
    <w:name w:val="4C0D9334BA8D4E0484B9B933E270F312"/>
    <w:rsid w:val="007B1F26"/>
  </w:style>
  <w:style w:type="paragraph" w:customStyle="1" w:styleId="66F492D38BBB4EC8A4DC0CACD806A2F0">
    <w:name w:val="66F492D38BBB4EC8A4DC0CACD806A2F0"/>
    <w:rsid w:val="007B1F26"/>
  </w:style>
  <w:style w:type="paragraph" w:customStyle="1" w:styleId="7D1B3A63AD5A4080A23239590053BD3D">
    <w:name w:val="7D1B3A63AD5A4080A23239590053BD3D"/>
    <w:rsid w:val="007B1F26"/>
  </w:style>
  <w:style w:type="paragraph" w:customStyle="1" w:styleId="FC720FFB28EA4839BF19A54E24C2EF0B">
    <w:name w:val="FC720FFB28EA4839BF19A54E24C2EF0B"/>
    <w:rsid w:val="007B1F26"/>
  </w:style>
  <w:style w:type="paragraph" w:customStyle="1" w:styleId="58569F3F54AA492A8981A6EF58B81913">
    <w:name w:val="58569F3F54AA492A8981A6EF58B81913"/>
    <w:rsid w:val="007B1F26"/>
  </w:style>
  <w:style w:type="paragraph" w:customStyle="1" w:styleId="8FD470CEEDD646CBB41C3DA0287AEBB0">
    <w:name w:val="8FD470CEEDD646CBB41C3DA0287AEBB0"/>
    <w:rsid w:val="007B1F26"/>
  </w:style>
  <w:style w:type="paragraph" w:customStyle="1" w:styleId="8A6127AEF0A74627A3DEF92D7F427C87">
    <w:name w:val="8A6127AEF0A74627A3DEF92D7F427C87"/>
    <w:rsid w:val="007B1F26"/>
  </w:style>
  <w:style w:type="paragraph" w:customStyle="1" w:styleId="3438F3AD7A70480CAC99B6FD0C15B91C">
    <w:name w:val="3438F3AD7A70480CAC99B6FD0C15B91C"/>
    <w:rsid w:val="007B1F26"/>
  </w:style>
  <w:style w:type="paragraph" w:customStyle="1" w:styleId="9678A49D60F54AA698833E97738C7A55">
    <w:name w:val="9678A49D60F54AA698833E97738C7A55"/>
    <w:rsid w:val="007B1F26"/>
  </w:style>
  <w:style w:type="paragraph" w:customStyle="1" w:styleId="42654A2E5EEC4B538A984CF71F272CA2">
    <w:name w:val="42654A2E5EEC4B538A984CF71F272CA2"/>
    <w:rsid w:val="007B1F26"/>
  </w:style>
  <w:style w:type="paragraph" w:customStyle="1" w:styleId="12A1974DD81E448895307F4D24F07D76">
    <w:name w:val="12A1974DD81E448895307F4D24F07D76"/>
    <w:rsid w:val="007B1F26"/>
  </w:style>
  <w:style w:type="paragraph" w:customStyle="1" w:styleId="5CD36BE8EEE543289B73A6094E81EB9C">
    <w:name w:val="5CD36BE8EEE543289B73A6094E81EB9C"/>
    <w:rsid w:val="007B1F26"/>
  </w:style>
  <w:style w:type="paragraph" w:customStyle="1" w:styleId="BE14FAC24B034243A343B0351CFCFDF3">
    <w:name w:val="BE14FAC24B034243A343B0351CFCFDF3"/>
    <w:rsid w:val="007B1F26"/>
  </w:style>
  <w:style w:type="paragraph" w:customStyle="1" w:styleId="0EB37AE6C3C947A1B18F03C715A450D6">
    <w:name w:val="0EB37AE6C3C947A1B18F03C715A450D6"/>
    <w:rsid w:val="007B1F26"/>
  </w:style>
  <w:style w:type="paragraph" w:customStyle="1" w:styleId="0D0C058299DA4CBD992442B549F4EFEB">
    <w:name w:val="0D0C058299DA4CBD992442B549F4EFEB"/>
    <w:rsid w:val="007B1F26"/>
  </w:style>
  <w:style w:type="paragraph" w:customStyle="1" w:styleId="5D402C8439E24922ADCF6C7A4509D9F0">
    <w:name w:val="5D402C8439E24922ADCF6C7A4509D9F0"/>
    <w:rsid w:val="007B1F26"/>
  </w:style>
  <w:style w:type="paragraph" w:customStyle="1" w:styleId="E0DE13A19B9441E48C8E39D217190E98">
    <w:name w:val="E0DE13A19B9441E48C8E39D217190E98"/>
    <w:rsid w:val="007B1F26"/>
  </w:style>
  <w:style w:type="paragraph" w:customStyle="1" w:styleId="9E2EFE79171D49D4A84A5BB716BB65EB">
    <w:name w:val="9E2EFE79171D49D4A84A5BB716BB65EB"/>
    <w:rsid w:val="007B1F26"/>
  </w:style>
  <w:style w:type="paragraph" w:customStyle="1" w:styleId="6831DACE26A14CA0B1F18BE5D35FDF73">
    <w:name w:val="6831DACE26A14CA0B1F18BE5D35FDF73"/>
    <w:rsid w:val="007B1F26"/>
  </w:style>
  <w:style w:type="paragraph" w:customStyle="1" w:styleId="329D2535C7A14CC19674F132F329E60A">
    <w:name w:val="329D2535C7A14CC19674F132F329E60A"/>
    <w:rsid w:val="007B1F26"/>
  </w:style>
  <w:style w:type="paragraph" w:customStyle="1" w:styleId="0840BBFB51354D209E2DD3C31B725827">
    <w:name w:val="0840BBFB51354D209E2DD3C31B725827"/>
    <w:rsid w:val="007B1F26"/>
  </w:style>
  <w:style w:type="paragraph" w:customStyle="1" w:styleId="5B33209FF6904FA9804E165BE47313C2">
    <w:name w:val="5B33209FF6904FA9804E165BE47313C2"/>
    <w:rsid w:val="007B1F26"/>
  </w:style>
  <w:style w:type="paragraph" w:customStyle="1" w:styleId="56B35E4FE9A042B79BD025A12C156E3F">
    <w:name w:val="56B35E4FE9A042B79BD025A12C156E3F"/>
    <w:rsid w:val="007B1F26"/>
  </w:style>
  <w:style w:type="paragraph" w:customStyle="1" w:styleId="FB1F93B2CD804CF2837AAD38F8A8221B">
    <w:name w:val="FB1F93B2CD804CF2837AAD38F8A8221B"/>
    <w:rsid w:val="007B1F26"/>
  </w:style>
  <w:style w:type="paragraph" w:customStyle="1" w:styleId="8FC80E3EACD04779AF7ABD35561C4FD6">
    <w:name w:val="8FC80E3EACD04779AF7ABD35561C4FD6"/>
    <w:rsid w:val="007B1F26"/>
  </w:style>
  <w:style w:type="paragraph" w:customStyle="1" w:styleId="C735A4E9569447218E3ACD1739987AC9">
    <w:name w:val="C735A4E9569447218E3ACD1739987AC9"/>
    <w:rsid w:val="007B1F26"/>
  </w:style>
  <w:style w:type="paragraph" w:customStyle="1" w:styleId="96F21BA25942496396CF43780A9B3A95">
    <w:name w:val="96F21BA25942496396CF43780A9B3A95"/>
    <w:rsid w:val="007B1F26"/>
  </w:style>
  <w:style w:type="paragraph" w:customStyle="1" w:styleId="3C14281E99AB40D597BBBB3CECE7306F">
    <w:name w:val="3C14281E99AB40D597BBBB3CECE7306F"/>
    <w:rsid w:val="007B1F26"/>
  </w:style>
  <w:style w:type="paragraph" w:customStyle="1" w:styleId="C9C09D4374F64B5BAD3FC964D690AF52">
    <w:name w:val="C9C09D4374F64B5BAD3FC964D690AF52"/>
    <w:rsid w:val="007B1F26"/>
  </w:style>
  <w:style w:type="paragraph" w:customStyle="1" w:styleId="BB6DEBECA2BC42939BA978260C2D8292">
    <w:name w:val="BB6DEBECA2BC42939BA978260C2D8292"/>
    <w:rsid w:val="007B1F26"/>
  </w:style>
  <w:style w:type="paragraph" w:customStyle="1" w:styleId="822C31C4DC6541D1AF04560406D8A3BA">
    <w:name w:val="822C31C4DC6541D1AF04560406D8A3BA"/>
    <w:rsid w:val="007B1F26"/>
  </w:style>
  <w:style w:type="paragraph" w:customStyle="1" w:styleId="00475AFBD0BF409289ACE34334BA919D">
    <w:name w:val="00475AFBD0BF409289ACE34334BA919D"/>
    <w:rsid w:val="007B1F26"/>
  </w:style>
  <w:style w:type="paragraph" w:customStyle="1" w:styleId="B6588B9959B149A49E122950EB9C0DC1">
    <w:name w:val="B6588B9959B149A49E122950EB9C0DC1"/>
    <w:rsid w:val="007B1F26"/>
  </w:style>
  <w:style w:type="paragraph" w:customStyle="1" w:styleId="99CF98DBCF704E9EB08112C2B58631F7">
    <w:name w:val="99CF98DBCF704E9EB08112C2B58631F7"/>
    <w:rsid w:val="007B1F26"/>
  </w:style>
  <w:style w:type="paragraph" w:customStyle="1" w:styleId="040E11A721F040BA8A90ABC935529FF0">
    <w:name w:val="040E11A721F040BA8A90ABC935529FF0"/>
    <w:rsid w:val="007B1F26"/>
  </w:style>
  <w:style w:type="paragraph" w:customStyle="1" w:styleId="089018E1FB3E4C0FACCF41C7E3EB52BB">
    <w:name w:val="089018E1FB3E4C0FACCF41C7E3EB52BB"/>
    <w:rsid w:val="007B1F26"/>
  </w:style>
  <w:style w:type="paragraph" w:customStyle="1" w:styleId="6BDB80CCCDA747568FD904B0A885F445">
    <w:name w:val="6BDB80CCCDA747568FD904B0A885F445"/>
    <w:rsid w:val="007B1F26"/>
  </w:style>
  <w:style w:type="paragraph" w:customStyle="1" w:styleId="42EFEEC52E834E35A41CBF262BAC56B4">
    <w:name w:val="42EFEEC52E834E35A41CBF262BAC56B4"/>
    <w:rsid w:val="007B1F26"/>
  </w:style>
  <w:style w:type="paragraph" w:customStyle="1" w:styleId="C950F8510D8C4EABB7B84972E341B4BF">
    <w:name w:val="C950F8510D8C4EABB7B84972E341B4BF"/>
    <w:rsid w:val="007B1F26"/>
  </w:style>
  <w:style w:type="paragraph" w:customStyle="1" w:styleId="DAE04DCA7E5D41B7AE23A02541876249">
    <w:name w:val="DAE04DCA7E5D41B7AE23A02541876249"/>
    <w:rsid w:val="007B1F26"/>
  </w:style>
  <w:style w:type="paragraph" w:customStyle="1" w:styleId="2742A51EBBF64461B5882FE7E60AA84E">
    <w:name w:val="2742A51EBBF64461B5882FE7E60AA84E"/>
    <w:rsid w:val="007B1F26"/>
  </w:style>
  <w:style w:type="paragraph" w:customStyle="1" w:styleId="13A51464644740F285AF3095B619BBE3">
    <w:name w:val="13A51464644740F285AF3095B619BBE3"/>
    <w:rsid w:val="007B1F26"/>
  </w:style>
  <w:style w:type="paragraph" w:customStyle="1" w:styleId="A4FAC83B3382487C83AB93DE7D7A201A">
    <w:name w:val="A4FAC83B3382487C83AB93DE7D7A201A"/>
    <w:rsid w:val="007B1F26"/>
  </w:style>
  <w:style w:type="paragraph" w:customStyle="1" w:styleId="94F182B3B90347259953227ACEA75A8F">
    <w:name w:val="94F182B3B90347259953227ACEA75A8F"/>
    <w:rsid w:val="007B1F26"/>
  </w:style>
  <w:style w:type="paragraph" w:customStyle="1" w:styleId="B07C96B490CC466AA5CD0333C3C910D4">
    <w:name w:val="B07C96B490CC466AA5CD0333C3C910D4"/>
    <w:rsid w:val="000A2098"/>
  </w:style>
  <w:style w:type="paragraph" w:customStyle="1" w:styleId="5158C54B9DB34BDDAB764BE274C97AD9">
    <w:name w:val="5158C54B9DB34BDDAB764BE274C97AD9"/>
    <w:rsid w:val="000A2098"/>
  </w:style>
  <w:style w:type="paragraph" w:customStyle="1" w:styleId="F8D7209D3BBD4E6FB29BE0794F7DAAAD">
    <w:name w:val="F8D7209D3BBD4E6FB29BE0794F7DAAAD"/>
    <w:rsid w:val="000A2098"/>
  </w:style>
  <w:style w:type="paragraph" w:customStyle="1" w:styleId="65F6D31794D24718836F4755729B5811">
    <w:name w:val="65F6D31794D24718836F4755729B5811"/>
    <w:rsid w:val="000A2098"/>
  </w:style>
  <w:style w:type="paragraph" w:customStyle="1" w:styleId="6C3C79B65CFF4D7CA68CCBF0DB6D2573">
    <w:name w:val="6C3C79B65CFF4D7CA68CCBF0DB6D2573"/>
    <w:rsid w:val="000A2098"/>
  </w:style>
  <w:style w:type="paragraph" w:customStyle="1" w:styleId="40849B2ADC7446B185122A31B09832EB">
    <w:name w:val="40849B2ADC7446B185122A31B09832EB"/>
    <w:rsid w:val="000A2098"/>
  </w:style>
  <w:style w:type="paragraph" w:customStyle="1" w:styleId="0FB0BA3ED50F462B86B5D18BBCE6B9B8">
    <w:name w:val="0FB0BA3ED50F462B86B5D18BBCE6B9B8"/>
    <w:rsid w:val="000A2098"/>
  </w:style>
  <w:style w:type="paragraph" w:customStyle="1" w:styleId="8EFDE422ECC74805A35D6AAD79BA2D84">
    <w:name w:val="8EFDE422ECC74805A35D6AAD79BA2D84"/>
    <w:rsid w:val="000A2098"/>
  </w:style>
  <w:style w:type="paragraph" w:customStyle="1" w:styleId="D8769C4E7DE74A0994A601D08BD3A361">
    <w:name w:val="D8769C4E7DE74A0994A601D08BD3A361"/>
    <w:rsid w:val="000A2098"/>
  </w:style>
  <w:style w:type="paragraph" w:customStyle="1" w:styleId="C11CD5660DB146458C9EB35F98A013B0">
    <w:name w:val="C11CD5660DB146458C9EB35F98A013B0"/>
    <w:rsid w:val="000A2098"/>
  </w:style>
  <w:style w:type="paragraph" w:customStyle="1" w:styleId="2CF77BEB46DC4D97BB3B62997245183C">
    <w:name w:val="2CF77BEB46DC4D97BB3B62997245183C"/>
    <w:rsid w:val="000A2098"/>
  </w:style>
  <w:style w:type="paragraph" w:customStyle="1" w:styleId="0168C3E07D2A45329DF7C82460C6BDBC">
    <w:name w:val="0168C3E07D2A45329DF7C82460C6BDBC"/>
    <w:rsid w:val="000A2098"/>
  </w:style>
  <w:style w:type="paragraph" w:customStyle="1" w:styleId="B1BA5C62CA1847838B0701C34C02C29E">
    <w:name w:val="B1BA5C62CA1847838B0701C34C02C29E"/>
    <w:rsid w:val="000A2098"/>
  </w:style>
  <w:style w:type="paragraph" w:customStyle="1" w:styleId="CFEABD882078457E82DD8E23483BE72B">
    <w:name w:val="CFEABD882078457E82DD8E23483BE72B"/>
    <w:rsid w:val="000A2098"/>
  </w:style>
  <w:style w:type="paragraph" w:customStyle="1" w:styleId="44BD983145F64525A99F010292389B1A">
    <w:name w:val="44BD983145F64525A99F010292389B1A"/>
    <w:rsid w:val="000A2098"/>
  </w:style>
  <w:style w:type="paragraph" w:customStyle="1" w:styleId="2E3CEC129FA7468BAF909DBCC7C62ED5">
    <w:name w:val="2E3CEC129FA7468BAF909DBCC7C62ED5"/>
    <w:rsid w:val="000A2098"/>
  </w:style>
  <w:style w:type="paragraph" w:customStyle="1" w:styleId="5E6314E0CBA744999CE1BA79F45F7BDA">
    <w:name w:val="5E6314E0CBA744999CE1BA79F45F7BDA"/>
    <w:rsid w:val="000A2098"/>
  </w:style>
  <w:style w:type="paragraph" w:customStyle="1" w:styleId="8A70EFB4D5044F329832CFC256F0C557">
    <w:name w:val="8A70EFB4D5044F329832CFC256F0C557"/>
    <w:rsid w:val="000A2098"/>
  </w:style>
  <w:style w:type="paragraph" w:customStyle="1" w:styleId="947532F1E0CB431CACC6540A5C73D13F">
    <w:name w:val="947532F1E0CB431CACC6540A5C73D13F"/>
    <w:rsid w:val="00631585"/>
  </w:style>
  <w:style w:type="paragraph" w:customStyle="1" w:styleId="F67BDD8A0BCB44C8B5B8C329539683EE">
    <w:name w:val="F67BDD8A0BCB44C8B5B8C329539683EE"/>
    <w:rsid w:val="00631585"/>
  </w:style>
  <w:style w:type="paragraph" w:customStyle="1" w:styleId="B0A8C59502A24C8DAE6220710487DDC1">
    <w:name w:val="B0A8C59502A24C8DAE6220710487DDC1"/>
    <w:rsid w:val="00631585"/>
  </w:style>
  <w:style w:type="paragraph" w:customStyle="1" w:styleId="AD4A385E6D7C4D0BB1F12DFCB62D6BC9">
    <w:name w:val="AD4A385E6D7C4D0BB1F12DFCB62D6BC9"/>
    <w:rsid w:val="00631585"/>
  </w:style>
  <w:style w:type="paragraph" w:customStyle="1" w:styleId="57CBF99EAD1147AB89653EC71D5AF407">
    <w:name w:val="57CBF99EAD1147AB89653EC71D5AF407"/>
    <w:rsid w:val="005551DD"/>
  </w:style>
  <w:style w:type="paragraph" w:customStyle="1" w:styleId="2EE5B804FDD54910841D7BC26FAF5A39">
    <w:name w:val="2EE5B804FDD54910841D7BC26FAF5A39"/>
    <w:rsid w:val="005551DD"/>
  </w:style>
  <w:style w:type="paragraph" w:customStyle="1" w:styleId="242708DD96D74105AF7662297B8BEEA0">
    <w:name w:val="242708DD96D74105AF7662297B8BEEA0"/>
    <w:rsid w:val="005551DD"/>
  </w:style>
  <w:style w:type="paragraph" w:customStyle="1" w:styleId="FDA6B65F67DE42B09A68D269FA70F9A3">
    <w:name w:val="FDA6B65F67DE42B09A68D269FA70F9A3"/>
    <w:rsid w:val="005551DD"/>
  </w:style>
  <w:style w:type="paragraph" w:customStyle="1" w:styleId="3969A710DE89490089E44B1436426FAD">
    <w:name w:val="3969A710DE89490089E44B1436426FAD"/>
    <w:rsid w:val="005551DD"/>
  </w:style>
  <w:style w:type="paragraph" w:customStyle="1" w:styleId="3C7B70F7E3A84DE9AF12FED5907A1CB6">
    <w:name w:val="3C7B70F7E3A84DE9AF12FED5907A1CB6"/>
    <w:rsid w:val="005551DD"/>
  </w:style>
  <w:style w:type="paragraph" w:customStyle="1" w:styleId="68643138F7B241A79A52F66596CBD350">
    <w:name w:val="68643138F7B241A79A52F66596CBD350"/>
    <w:rsid w:val="005551DD"/>
  </w:style>
  <w:style w:type="paragraph" w:customStyle="1" w:styleId="0B23E27311484E8F89604F80354A344F">
    <w:name w:val="0B23E27311484E8F89604F80354A344F"/>
    <w:rsid w:val="005551DD"/>
  </w:style>
  <w:style w:type="paragraph" w:customStyle="1" w:styleId="FED082216C2C47B4A460234B63DF23CE">
    <w:name w:val="FED082216C2C47B4A460234B63DF23CE"/>
    <w:rsid w:val="005551DD"/>
  </w:style>
  <w:style w:type="paragraph" w:customStyle="1" w:styleId="9FD5341271224790B55F2644EDC2A366">
    <w:name w:val="9FD5341271224790B55F2644EDC2A366"/>
    <w:rsid w:val="005551DD"/>
  </w:style>
  <w:style w:type="paragraph" w:customStyle="1" w:styleId="C9896E2AB79D43B1BF04D2FE14C721C6">
    <w:name w:val="C9896E2AB79D43B1BF04D2FE14C721C6"/>
    <w:rsid w:val="005551DD"/>
  </w:style>
  <w:style w:type="paragraph" w:customStyle="1" w:styleId="BA86D3FE5EC042E5BE8D084DB4AB273E">
    <w:name w:val="BA86D3FE5EC042E5BE8D084DB4AB273E"/>
    <w:rsid w:val="005551DD"/>
  </w:style>
  <w:style w:type="paragraph" w:customStyle="1" w:styleId="56D1959307744AD9B681F789B604ACF0">
    <w:name w:val="56D1959307744AD9B681F789B604ACF0"/>
    <w:rsid w:val="00441FEA"/>
  </w:style>
  <w:style w:type="paragraph" w:customStyle="1" w:styleId="680DA3B4F00D4EC991DA115B51B1CA94">
    <w:name w:val="680DA3B4F00D4EC991DA115B51B1CA94"/>
    <w:rsid w:val="00441FEA"/>
  </w:style>
  <w:style w:type="paragraph" w:customStyle="1" w:styleId="2625342113D645FAB4B739A104D05433">
    <w:name w:val="2625342113D645FAB4B739A104D05433"/>
    <w:rsid w:val="00441FEA"/>
  </w:style>
  <w:style w:type="paragraph" w:customStyle="1" w:styleId="4B86B371EDD04B8A94FA350026D106CA">
    <w:name w:val="4B86B371EDD04B8A94FA350026D106CA"/>
    <w:rsid w:val="00441FEA"/>
  </w:style>
  <w:style w:type="paragraph" w:customStyle="1" w:styleId="4ED64C6CCB8A427CBA85E8EF272908B8">
    <w:name w:val="4ED64C6CCB8A427CBA85E8EF272908B8"/>
    <w:rsid w:val="00441FEA"/>
  </w:style>
  <w:style w:type="paragraph" w:customStyle="1" w:styleId="0D035B1FC2D04A438855F525D971EE82">
    <w:name w:val="0D035B1FC2D04A438855F525D971EE82"/>
    <w:rsid w:val="00441FEA"/>
  </w:style>
  <w:style w:type="paragraph" w:customStyle="1" w:styleId="9C9368BB2B904C6EB703F84F11F21667">
    <w:name w:val="9C9368BB2B904C6EB703F84F11F21667"/>
    <w:rsid w:val="00441FEA"/>
  </w:style>
  <w:style w:type="paragraph" w:customStyle="1" w:styleId="E5E9D129DE744D3F8CC18EDEED0ADC90">
    <w:name w:val="E5E9D129DE744D3F8CC18EDEED0ADC90"/>
    <w:rsid w:val="00441FEA"/>
  </w:style>
  <w:style w:type="paragraph" w:customStyle="1" w:styleId="8535BC298FC14ECC985A2A0DF393F600">
    <w:name w:val="8535BC298FC14ECC985A2A0DF393F600"/>
    <w:rsid w:val="004F5635"/>
  </w:style>
  <w:style w:type="paragraph" w:customStyle="1" w:styleId="3357053A2065446A87B6AA6FABEA0105">
    <w:name w:val="3357053A2065446A87B6AA6FABEA0105"/>
    <w:rsid w:val="004F5635"/>
  </w:style>
  <w:style w:type="paragraph" w:customStyle="1" w:styleId="905DFC6993284C528CD536B05C224A6F">
    <w:name w:val="905DFC6993284C528CD536B05C224A6F"/>
    <w:rsid w:val="004F5635"/>
  </w:style>
  <w:style w:type="paragraph" w:customStyle="1" w:styleId="6A1E2947DC84427583BF3929DFBDFEEE">
    <w:name w:val="6A1E2947DC84427583BF3929DFBDFEEE"/>
    <w:rsid w:val="004F5635"/>
  </w:style>
  <w:style w:type="paragraph" w:customStyle="1" w:styleId="DC447872A4E64F97A70D2FADEB5AFAEF">
    <w:name w:val="DC447872A4E64F97A70D2FADEB5AFAEF"/>
    <w:rsid w:val="004F5635"/>
  </w:style>
  <w:style w:type="paragraph" w:customStyle="1" w:styleId="71BBD116E0C44B098F811D107AA589FD">
    <w:name w:val="71BBD116E0C44B098F811D107AA589FD"/>
    <w:rsid w:val="004F5635"/>
  </w:style>
  <w:style w:type="paragraph" w:customStyle="1" w:styleId="FE19F66F7934433980C10F67BDA0655E">
    <w:name w:val="FE19F66F7934433980C10F67BDA0655E"/>
    <w:rsid w:val="00316A5F"/>
  </w:style>
  <w:style w:type="paragraph" w:customStyle="1" w:styleId="851EA90FB5DD4AD8A5B2AF04AA153EDD">
    <w:name w:val="851EA90FB5DD4AD8A5B2AF04AA153EDD"/>
    <w:rsid w:val="00316A5F"/>
  </w:style>
  <w:style w:type="paragraph" w:customStyle="1" w:styleId="FC95A5EE11894E439B98106F7F95656B">
    <w:name w:val="FC95A5EE11894E439B98106F7F95656B"/>
    <w:rsid w:val="00316A5F"/>
  </w:style>
  <w:style w:type="paragraph" w:customStyle="1" w:styleId="969A8C9EB092424E9BB879056F9AD656">
    <w:name w:val="969A8C9EB092424E9BB879056F9AD656"/>
    <w:rsid w:val="00316A5F"/>
  </w:style>
  <w:style w:type="paragraph" w:customStyle="1" w:styleId="A64293B29A3546A2902BC2633FEF2EA0">
    <w:name w:val="A64293B29A3546A2902BC2633FEF2EA0"/>
    <w:rsid w:val="00316A5F"/>
  </w:style>
  <w:style w:type="paragraph" w:customStyle="1" w:styleId="1C26563091254CC3BE0CE770F2D0EF96">
    <w:name w:val="1C26563091254CC3BE0CE770F2D0EF96"/>
    <w:rsid w:val="00316A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1C579-7A9E-4265-B76E-70950CE25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5030</Words>
  <Characters>27162</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32128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2022-08-25T14:43:00Z</dcterms:created>
  <dcterms:modified xsi:type="dcterms:W3CDTF">2022-08-30T14:15:00Z</dcterms:modified>
</cp:coreProperties>
</file>